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A0" w:rsidRPr="004A4864" w:rsidRDefault="007C2B26" w:rsidP="000255D6">
      <w:pPr>
        <w:pStyle w:val="Domy"/>
        <w:pageBreakBefore/>
        <w:tabs>
          <w:tab w:val="center" w:pos="7371"/>
        </w:tabs>
        <w:spacing w:after="840"/>
        <w:jc w:val="right"/>
        <w:rPr>
          <w:rFonts w:ascii="Arial Narrow" w:hAnsi="Arial Narrow" w:cs="Arial"/>
          <w:i/>
          <w:sz w:val="20"/>
          <w:szCs w:val="20"/>
          <w:lang w:val="pl-PL"/>
        </w:rPr>
      </w:pPr>
      <w:r w:rsidRPr="00EB65D9">
        <w:rPr>
          <w:rFonts w:ascii="Arial Narrow" w:hAnsi="Arial Narrow"/>
          <w:b/>
          <w:i/>
          <w:sz w:val="22"/>
          <w:szCs w:val="22"/>
          <w:lang w:val="pl-PL"/>
        </w:rPr>
        <w:t>Załącznik nr</w:t>
      </w:r>
      <w:r w:rsidRPr="00EB65D9">
        <w:rPr>
          <w:rFonts w:ascii="Arial Narrow" w:hAnsi="Arial Narrow"/>
          <w:b/>
          <w:i/>
          <w:sz w:val="22"/>
          <w:szCs w:val="22"/>
        </w:rPr>
        <w:t xml:space="preserve"> 2 </w:t>
      </w:r>
      <w:r w:rsidR="004A4864" w:rsidRPr="00EB65D9">
        <w:rPr>
          <w:rFonts w:ascii="Arial Narrow" w:hAnsi="Arial Narrow"/>
          <w:b/>
          <w:i/>
          <w:sz w:val="22"/>
          <w:szCs w:val="22"/>
        </w:rPr>
        <w:br/>
      </w:r>
      <w:r w:rsidR="003D2F30" w:rsidRPr="004A4864">
        <w:rPr>
          <w:rFonts w:ascii="Arial Narrow" w:hAnsi="Arial Narrow"/>
          <w:i/>
          <w:sz w:val="20"/>
          <w:szCs w:val="20"/>
        </w:rPr>
        <w:t>do</w:t>
      </w:r>
      <w:r w:rsidR="003D2F30" w:rsidRPr="00EB65D9">
        <w:rPr>
          <w:rFonts w:ascii="Arial Narrow" w:hAnsi="Arial Narrow"/>
          <w:i/>
          <w:sz w:val="20"/>
          <w:szCs w:val="20"/>
          <w:lang w:val="pl-PL"/>
        </w:rPr>
        <w:t xml:space="preserve"> wniosku</w:t>
      </w:r>
      <w:r w:rsidR="003D2F30" w:rsidRPr="004A4864">
        <w:rPr>
          <w:rFonts w:ascii="Arial Narrow" w:hAnsi="Arial Narrow"/>
          <w:i/>
          <w:sz w:val="20"/>
          <w:szCs w:val="20"/>
        </w:rPr>
        <w:t xml:space="preserve"> o</w:t>
      </w:r>
      <w:r w:rsidR="003D2F30" w:rsidRPr="00EB65D9">
        <w:rPr>
          <w:rFonts w:ascii="Arial Narrow" w:hAnsi="Arial Narrow"/>
          <w:i/>
          <w:sz w:val="20"/>
          <w:szCs w:val="20"/>
          <w:lang w:val="pl-PL"/>
        </w:rPr>
        <w:t xml:space="preserve"> przyznanie środków</w:t>
      </w:r>
      <w:r w:rsidR="003D2F30" w:rsidRPr="004A4864">
        <w:rPr>
          <w:rFonts w:ascii="Arial Narrow" w:hAnsi="Arial Narrow"/>
          <w:i/>
          <w:sz w:val="20"/>
          <w:szCs w:val="20"/>
        </w:rPr>
        <w:t xml:space="preserve"> z KFS    </w:t>
      </w:r>
      <w:r w:rsidR="004766A0" w:rsidRPr="004A4864">
        <w:rPr>
          <w:rFonts w:ascii="Arial Narrow" w:hAnsi="Arial Narrow" w:cs="Arial"/>
          <w:i/>
          <w:sz w:val="20"/>
          <w:szCs w:val="20"/>
          <w:lang w:val="pl-PL"/>
        </w:rPr>
        <w:t xml:space="preserve"> </w:t>
      </w:r>
    </w:p>
    <w:p w:rsidR="004766A0" w:rsidRPr="00556DCD" w:rsidRDefault="004766A0" w:rsidP="001860B0">
      <w:pPr>
        <w:jc w:val="both"/>
        <w:rPr>
          <w:rFonts w:ascii="Arial Narrow" w:hAnsi="Arial Narrow" w:cs="Arial"/>
          <w:sz w:val="14"/>
          <w:szCs w:val="14"/>
        </w:rPr>
      </w:pPr>
    </w:p>
    <w:p w:rsidR="00EB65D9" w:rsidRDefault="00EB65D9" w:rsidP="001860B0">
      <w:pPr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  ………………………………………………….</w:t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</w:p>
    <w:p w:rsidR="001860B0" w:rsidRPr="00EB65D9" w:rsidRDefault="001860B0" w:rsidP="001860B0">
      <w:pPr>
        <w:jc w:val="both"/>
        <w:rPr>
          <w:rFonts w:ascii="Arial Narrow" w:hAnsi="Arial Narrow" w:cs="Arial"/>
          <w:sz w:val="14"/>
          <w:szCs w:val="14"/>
        </w:rPr>
      </w:pPr>
      <w:r w:rsidRPr="00EB65D9">
        <w:rPr>
          <w:rFonts w:ascii="Arial Narrow" w:hAnsi="Arial Narrow" w:cs="Arial"/>
          <w:i/>
          <w:sz w:val="18"/>
          <w:szCs w:val="18"/>
        </w:rPr>
        <w:t>nazwa / imię i nazwisko pracodawcy</w:t>
      </w:r>
    </w:p>
    <w:p w:rsidR="001860B0" w:rsidRPr="00556DCD" w:rsidRDefault="001860B0" w:rsidP="001860B0">
      <w:pPr>
        <w:pStyle w:val="Domy"/>
        <w:tabs>
          <w:tab w:val="center" w:pos="7371"/>
        </w:tabs>
        <w:rPr>
          <w:rFonts w:ascii="Arial Narrow" w:hAnsi="Arial Narrow" w:cs="Arial"/>
          <w:i/>
          <w:sz w:val="14"/>
          <w:szCs w:val="14"/>
          <w:lang w:val="pl-PL"/>
        </w:rPr>
      </w:pPr>
      <w:r w:rsidRPr="00556DCD">
        <w:rPr>
          <w:rFonts w:ascii="Arial Narrow" w:hAnsi="Arial Narrow" w:cs="Arial"/>
          <w:i/>
          <w:sz w:val="14"/>
          <w:szCs w:val="14"/>
          <w:lang w:val="pl-PL"/>
        </w:rPr>
        <w:tab/>
        <w:t xml:space="preserve">                                           . . . . . . . . . . . . . . . . . . . . . . . . . . . . . . . . . . . . . . . . . . . . . . .</w:t>
      </w:r>
    </w:p>
    <w:p w:rsidR="001860B0" w:rsidRPr="00EB65D9" w:rsidRDefault="001860B0" w:rsidP="001860B0">
      <w:pPr>
        <w:pStyle w:val="Domy"/>
        <w:tabs>
          <w:tab w:val="center" w:pos="7371"/>
        </w:tabs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EB65D9"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</w:t>
      </w:r>
      <w:r w:rsidR="00EB65D9" w:rsidRPr="00EB65D9"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        </w:t>
      </w:r>
      <w:r w:rsidR="00EB65D9">
        <w:rPr>
          <w:rFonts w:ascii="Arial Narrow" w:hAnsi="Arial Narrow" w:cs="Arial"/>
          <w:i/>
          <w:sz w:val="16"/>
          <w:szCs w:val="16"/>
          <w:lang w:val="pl-PL"/>
        </w:rPr>
        <w:t xml:space="preserve">          </w:t>
      </w:r>
      <w:r w:rsidRPr="00EB65D9">
        <w:rPr>
          <w:rFonts w:ascii="Arial Narrow" w:hAnsi="Arial Narrow" w:cs="Arial"/>
          <w:i/>
          <w:sz w:val="16"/>
          <w:szCs w:val="16"/>
          <w:lang w:val="pl-PL"/>
        </w:rPr>
        <w:t xml:space="preserve">  miejscowość, data</w:t>
      </w:r>
    </w:p>
    <w:p w:rsidR="001860B0" w:rsidRPr="00556DCD" w:rsidRDefault="001860B0" w:rsidP="001860B0">
      <w:pPr>
        <w:pStyle w:val="Domy"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1860B0" w:rsidRPr="00556DCD" w:rsidRDefault="001860B0" w:rsidP="001860B0">
      <w:pPr>
        <w:pStyle w:val="Standard"/>
        <w:widowControl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1860B0" w:rsidRPr="00BD11AA" w:rsidRDefault="001860B0" w:rsidP="001860B0">
      <w:pPr>
        <w:pStyle w:val="Standard"/>
        <w:widowControl/>
        <w:jc w:val="center"/>
        <w:rPr>
          <w:rFonts w:ascii="Arial Narrow" w:hAnsi="Arial Narrow" w:cs="Arial"/>
          <w:b/>
          <w:bCs/>
          <w:lang w:val="pl-PL"/>
        </w:rPr>
      </w:pPr>
      <w:r w:rsidRPr="00BD11AA">
        <w:rPr>
          <w:rFonts w:ascii="Arial Narrow" w:hAnsi="Arial Narrow" w:cs="Arial"/>
          <w:b/>
          <w:bCs/>
          <w:lang w:val="pl-PL"/>
        </w:rPr>
        <w:t>OŚWIADCZENIE O POMOCY DE MINIMIS</w:t>
      </w:r>
    </w:p>
    <w:p w:rsidR="001860B0" w:rsidRPr="00556DCD" w:rsidRDefault="001860B0" w:rsidP="001860B0">
      <w:pPr>
        <w:pStyle w:val="Domy"/>
        <w:spacing w:line="360" w:lineRule="auto"/>
        <w:jc w:val="center"/>
        <w:rPr>
          <w:rFonts w:ascii="Arial Narrow" w:hAnsi="Arial Narrow" w:cs="Arial"/>
          <w:i/>
          <w:sz w:val="18"/>
          <w:szCs w:val="18"/>
          <w:lang w:val="pl-PL"/>
        </w:rPr>
      </w:pPr>
      <w:r w:rsidRPr="00556DCD">
        <w:rPr>
          <w:rFonts w:ascii="Arial Narrow" w:hAnsi="Arial Narrow" w:cs="Arial"/>
          <w:i/>
          <w:sz w:val="18"/>
          <w:szCs w:val="18"/>
          <w:lang w:val="pl-PL"/>
        </w:rPr>
        <w:t>(załącznik do wniosku o przyznanie środków z Krajowego Funduszu Szkoleniowego)</w:t>
      </w:r>
    </w:p>
    <w:p w:rsidR="001860B0" w:rsidRPr="00556DCD" w:rsidRDefault="001860B0" w:rsidP="001860B0">
      <w:pPr>
        <w:pStyle w:val="Standard"/>
        <w:widowControl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1860B0" w:rsidRPr="00556DCD" w:rsidRDefault="001860B0" w:rsidP="001860B0">
      <w:pPr>
        <w:pStyle w:val="Domy"/>
        <w:jc w:val="center"/>
        <w:rPr>
          <w:rFonts w:ascii="Arial Narrow" w:hAnsi="Arial Narrow" w:cs="Arial"/>
          <w:sz w:val="18"/>
          <w:szCs w:val="18"/>
          <w:lang w:val="pl-PL"/>
        </w:rPr>
      </w:pPr>
    </w:p>
    <w:p w:rsidR="001860B0" w:rsidRPr="00556DCD" w:rsidRDefault="001860B0" w:rsidP="001860B0">
      <w:pPr>
        <w:pStyle w:val="Domy"/>
        <w:tabs>
          <w:tab w:val="left" w:pos="3855"/>
        </w:tabs>
        <w:ind w:firstLine="454"/>
        <w:jc w:val="both"/>
        <w:rPr>
          <w:rFonts w:ascii="Arial Narrow" w:hAnsi="Arial Narrow" w:cs="Arial"/>
          <w:sz w:val="18"/>
          <w:szCs w:val="18"/>
          <w:lang w:val="pl-PL"/>
        </w:rPr>
      </w:pPr>
      <w:r w:rsidRPr="00556DCD">
        <w:rPr>
          <w:rFonts w:ascii="Arial Narrow" w:hAnsi="Arial Narrow" w:cs="Arial"/>
          <w:sz w:val="18"/>
          <w:szCs w:val="18"/>
          <w:lang w:val="pl-PL"/>
        </w:rPr>
        <w:tab/>
      </w:r>
    </w:p>
    <w:p w:rsidR="001860B0" w:rsidRPr="00556DCD" w:rsidRDefault="001860B0" w:rsidP="001860B0">
      <w:pPr>
        <w:pStyle w:val="Domy"/>
        <w:ind w:firstLine="454"/>
        <w:jc w:val="both"/>
        <w:rPr>
          <w:rFonts w:ascii="Arial Narrow" w:hAnsi="Arial Narrow" w:cs="Arial"/>
          <w:i/>
          <w:sz w:val="14"/>
          <w:szCs w:val="14"/>
          <w:lang w:val="pl-PL"/>
        </w:rPr>
      </w:pPr>
    </w:p>
    <w:p w:rsidR="001860B0" w:rsidRPr="00556DCD" w:rsidRDefault="00BD11AA" w:rsidP="001860B0">
      <w:pPr>
        <w:pStyle w:val="Domy"/>
        <w:ind w:firstLine="454"/>
        <w:jc w:val="both"/>
        <w:rPr>
          <w:rFonts w:ascii="Arial Narrow" w:hAnsi="Arial Narrow" w:cs="Arial"/>
          <w:i/>
          <w:sz w:val="14"/>
          <w:szCs w:val="14"/>
          <w:lang w:val="pl-PL"/>
        </w:rPr>
      </w:pPr>
      <w:r>
        <w:rPr>
          <w:rFonts w:ascii="Arial Narrow" w:hAnsi="Arial Narrow" w:cs="Arial"/>
          <w:i/>
          <w:sz w:val="14"/>
          <w:szCs w:val="14"/>
          <w:lang w:val="pl-PL"/>
        </w:rPr>
        <w:t xml:space="preserve">                          </w:t>
      </w:r>
      <w:r w:rsidR="001860B0" w:rsidRPr="00556DCD">
        <w:rPr>
          <w:rFonts w:ascii="Arial Narrow" w:hAnsi="Arial Narrow" w:cs="Arial"/>
          <w:i/>
          <w:sz w:val="14"/>
          <w:szCs w:val="14"/>
          <w:lang w:val="pl-PL"/>
        </w:rPr>
        <w:t>……………………………………………………………………………………………………………………………………………………………….…</w:t>
      </w:r>
    </w:p>
    <w:p w:rsidR="001860B0" w:rsidRPr="00EB65D9" w:rsidRDefault="00A15BD5" w:rsidP="00A15BD5">
      <w:pPr>
        <w:pStyle w:val="Domy"/>
        <w:ind w:firstLine="454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                                                       </w:t>
      </w:r>
      <w:bookmarkStart w:id="0" w:name="_GoBack"/>
      <w:bookmarkEnd w:id="0"/>
      <w:r w:rsidR="001860B0" w:rsidRPr="00EB65D9">
        <w:rPr>
          <w:rFonts w:ascii="Arial Narrow" w:hAnsi="Arial Narrow" w:cs="Arial"/>
          <w:i/>
          <w:sz w:val="16"/>
          <w:szCs w:val="16"/>
          <w:lang w:val="pl-PL"/>
        </w:rPr>
        <w:t>pełna nazwa Pracodawcy</w:t>
      </w:r>
    </w:p>
    <w:p w:rsidR="00EB65D9" w:rsidRDefault="00EB65D9" w:rsidP="004766A0">
      <w:pPr>
        <w:pStyle w:val="Domy"/>
        <w:rPr>
          <w:rFonts w:ascii="Arial Narrow" w:hAnsi="Arial Narrow" w:cs="Arial"/>
          <w:sz w:val="18"/>
          <w:szCs w:val="18"/>
          <w:lang w:val="pl-PL"/>
        </w:rPr>
      </w:pPr>
    </w:p>
    <w:p w:rsidR="004766A0" w:rsidRPr="00556DCD" w:rsidRDefault="004766A0" w:rsidP="004766A0">
      <w:pPr>
        <w:pStyle w:val="Domy"/>
        <w:rPr>
          <w:rFonts w:ascii="Arial Narrow" w:hAnsi="Arial Narrow" w:cs="Arial"/>
          <w:i/>
          <w:sz w:val="14"/>
          <w:szCs w:val="14"/>
          <w:lang w:val="pl-PL"/>
        </w:rPr>
      </w:pPr>
      <w:r w:rsidRPr="00556DCD">
        <w:rPr>
          <w:rFonts w:ascii="Arial Narrow" w:hAnsi="Arial Narrow" w:cs="Arial"/>
          <w:sz w:val="18"/>
          <w:szCs w:val="18"/>
          <w:lang w:val="pl-PL"/>
        </w:rPr>
        <w:t>Oświadczam co następuje:</w:t>
      </w:r>
    </w:p>
    <w:p w:rsidR="001860B0" w:rsidRPr="00556DCD" w:rsidRDefault="001860B0" w:rsidP="001860B0">
      <w:pPr>
        <w:pStyle w:val="Domy"/>
        <w:tabs>
          <w:tab w:val="left" w:pos="4905"/>
        </w:tabs>
        <w:jc w:val="both"/>
        <w:rPr>
          <w:rFonts w:ascii="Arial Narrow" w:hAnsi="Arial Narrow" w:cs="Arial"/>
          <w:i/>
          <w:sz w:val="14"/>
          <w:szCs w:val="14"/>
          <w:lang w:val="pl-PL"/>
        </w:rPr>
      </w:pPr>
    </w:p>
    <w:p w:rsidR="001860B0" w:rsidRPr="00EB65D9" w:rsidRDefault="001860B0" w:rsidP="001860B0">
      <w:pPr>
        <w:pStyle w:val="Domy"/>
        <w:tabs>
          <w:tab w:val="left" w:pos="4955"/>
        </w:tabs>
        <w:ind w:left="25" w:hanging="15"/>
        <w:jc w:val="both"/>
        <w:rPr>
          <w:rFonts w:ascii="Arial Narrow" w:hAnsi="Arial Narrow" w:cs="Arial"/>
          <w:sz w:val="20"/>
          <w:szCs w:val="20"/>
        </w:rPr>
      </w:pPr>
      <w:r w:rsidRPr="00EB65D9">
        <w:rPr>
          <w:rFonts w:ascii="Arial Narrow" w:hAnsi="Arial Narrow" w:cs="Arial"/>
          <w:sz w:val="20"/>
          <w:szCs w:val="20"/>
          <w:lang w:val="pl-PL"/>
        </w:rPr>
        <w:t>w okresie obejmującym bieżący rok podatkowy oraz poprzedzające go dwa lata podatkowe przed dniem złożenia niniejszego wniosku udzielenie pomocy publicznej</w:t>
      </w:r>
      <w:r w:rsidRPr="00EB65D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nie otrzymałem/</w:t>
      </w:r>
      <w:proofErr w:type="spellStart"/>
      <w:r w:rsidRPr="00EB65D9">
        <w:rPr>
          <w:rFonts w:ascii="Arial Narrow" w:hAnsi="Arial Narrow" w:cs="Arial"/>
          <w:b/>
          <w:bCs/>
          <w:sz w:val="20"/>
          <w:szCs w:val="20"/>
          <w:lang w:val="pl-PL"/>
        </w:rPr>
        <w:t>am</w:t>
      </w:r>
      <w:proofErr w:type="spellEnd"/>
      <w:r w:rsidRPr="00EB65D9">
        <w:rPr>
          <w:rFonts w:ascii="Arial Narrow" w:hAnsi="Arial Narrow" w:cs="Arial"/>
          <w:b/>
          <w:bCs/>
          <w:sz w:val="20"/>
          <w:szCs w:val="20"/>
          <w:lang w:val="pl-PL"/>
        </w:rPr>
        <w:t>/ otrzymałem/am</w:t>
      </w:r>
      <w:r w:rsidR="0049735A" w:rsidRPr="00EB65D9">
        <w:rPr>
          <w:rFonts w:ascii="Arial Narrow" w:hAnsi="Arial Narrow" w:cs="Arial"/>
          <w:b/>
          <w:bCs/>
          <w:sz w:val="20"/>
          <w:szCs w:val="20"/>
          <w:vertAlign w:val="superscript"/>
          <w:lang w:val="pl-PL"/>
        </w:rPr>
        <w:t>1</w:t>
      </w:r>
      <w:r w:rsidRPr="00EB65D9">
        <w:rPr>
          <w:rFonts w:ascii="Arial Narrow" w:hAnsi="Arial Narrow" w:cs="Arial"/>
          <w:sz w:val="20"/>
          <w:szCs w:val="20"/>
          <w:lang w:val="pl-PL"/>
        </w:rPr>
        <w:t xml:space="preserve"> pomoc pub</w:t>
      </w:r>
      <w:r w:rsidR="00620B47" w:rsidRPr="00EB65D9">
        <w:rPr>
          <w:rFonts w:ascii="Arial Narrow" w:hAnsi="Arial Narrow" w:cs="Arial"/>
          <w:sz w:val="20"/>
          <w:szCs w:val="20"/>
          <w:lang w:val="pl-PL"/>
        </w:rPr>
        <w:t xml:space="preserve">liczną </w:t>
      </w:r>
      <w:r w:rsidRPr="00EB65D9">
        <w:rPr>
          <w:rFonts w:ascii="Arial Narrow" w:hAnsi="Arial Narrow" w:cs="Arial"/>
          <w:sz w:val="20"/>
          <w:szCs w:val="20"/>
          <w:lang w:val="pl-PL"/>
        </w:rPr>
        <w:t>de minimis</w:t>
      </w:r>
      <w:r w:rsidR="0049735A" w:rsidRPr="00EB65D9">
        <w:rPr>
          <w:rFonts w:ascii="Arial Narrow" w:hAnsi="Arial Narrow" w:cs="Arial"/>
          <w:sz w:val="20"/>
          <w:szCs w:val="20"/>
          <w:vertAlign w:val="superscript"/>
          <w:lang w:val="pl-PL"/>
        </w:rPr>
        <w:t>2</w:t>
      </w:r>
      <w:r w:rsidRPr="00EB65D9">
        <w:rPr>
          <w:rFonts w:ascii="Arial Narrow" w:hAnsi="Arial Narrow" w:cs="Arial"/>
          <w:sz w:val="20"/>
          <w:szCs w:val="20"/>
          <w:lang w:val="pl-PL"/>
        </w:rPr>
        <w:t xml:space="preserve"> w następującej wielkości:</w:t>
      </w:r>
    </w:p>
    <w:p w:rsidR="001860B0" w:rsidRPr="00556DCD" w:rsidRDefault="001860B0" w:rsidP="001860B0">
      <w:pPr>
        <w:pStyle w:val="Domy"/>
        <w:jc w:val="both"/>
        <w:rPr>
          <w:rFonts w:ascii="Arial Narrow" w:hAnsi="Arial Narrow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732"/>
        <w:gridCol w:w="1843"/>
        <w:gridCol w:w="1389"/>
        <w:gridCol w:w="1344"/>
        <w:gridCol w:w="1349"/>
        <w:gridCol w:w="992"/>
        <w:gridCol w:w="1015"/>
      </w:tblGrid>
      <w:tr w:rsidR="001860B0" w:rsidRPr="00556DCD" w:rsidTr="00BD11AA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Wartość pomocy brutto</w:t>
            </w:r>
          </w:p>
          <w:p w:rsidR="001860B0" w:rsidRPr="00556DCD" w:rsidRDefault="001860B0" w:rsidP="00BD11AA">
            <w:pPr>
              <w:pStyle w:val="Domy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:rsidTr="00BD11AA">
        <w:trPr>
          <w:trHeight w:val="266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BD11AA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w EURO</w:t>
            </w:r>
          </w:p>
        </w:tc>
      </w:tr>
      <w:tr w:rsidR="001860B0" w:rsidRPr="00556DCD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:rsidTr="008F7D23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0B0" w:rsidRPr="00556DCD" w:rsidRDefault="001860B0" w:rsidP="008F7D23">
            <w:pPr>
              <w:pStyle w:val="Domy"/>
              <w:snapToGrid w:val="0"/>
              <w:jc w:val="right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</w:tbl>
    <w:p w:rsidR="001860B0" w:rsidRPr="00556DCD" w:rsidRDefault="001860B0" w:rsidP="001860B0">
      <w:pPr>
        <w:pStyle w:val="Domy"/>
        <w:jc w:val="both"/>
        <w:rPr>
          <w:rFonts w:ascii="Arial Narrow" w:hAnsi="Arial Narrow" w:cs="Arial"/>
          <w:sz w:val="18"/>
          <w:szCs w:val="18"/>
        </w:rPr>
      </w:pPr>
    </w:p>
    <w:p w:rsidR="001860B0" w:rsidRDefault="001860B0" w:rsidP="00954200">
      <w:pPr>
        <w:pStyle w:val="Domy"/>
        <w:jc w:val="both"/>
        <w:rPr>
          <w:rFonts w:ascii="Arial Narrow" w:hAnsi="Arial Narrow" w:cs="Arial"/>
          <w:strike/>
          <w:sz w:val="16"/>
          <w:szCs w:val="16"/>
          <w:lang w:val="pl-PL"/>
        </w:rPr>
      </w:pPr>
    </w:p>
    <w:p w:rsidR="00BD11AA" w:rsidRDefault="00BD11AA" w:rsidP="00954200">
      <w:pPr>
        <w:pStyle w:val="Domy"/>
        <w:jc w:val="both"/>
        <w:rPr>
          <w:rFonts w:ascii="Arial Narrow" w:hAnsi="Arial Narrow" w:cs="Arial"/>
          <w:strike/>
          <w:sz w:val="16"/>
          <w:szCs w:val="16"/>
          <w:lang w:val="pl-PL"/>
        </w:rPr>
      </w:pPr>
    </w:p>
    <w:p w:rsidR="00BD11AA" w:rsidRPr="00556DCD" w:rsidRDefault="00BD11AA" w:rsidP="00954200">
      <w:pPr>
        <w:pStyle w:val="Domy"/>
        <w:jc w:val="both"/>
        <w:rPr>
          <w:rFonts w:ascii="Arial Narrow" w:hAnsi="Arial Narrow" w:cs="Arial"/>
          <w:strike/>
          <w:sz w:val="16"/>
          <w:szCs w:val="16"/>
          <w:lang w:val="pl-PL"/>
        </w:rPr>
      </w:pPr>
    </w:p>
    <w:p w:rsidR="0049735A" w:rsidRPr="00556DCD" w:rsidRDefault="001860B0" w:rsidP="001860B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556DCD">
        <w:rPr>
          <w:rFonts w:ascii="Arial Narrow" w:hAnsi="Arial Narrow" w:cs="Arial"/>
          <w:i/>
          <w:iCs/>
          <w:sz w:val="18"/>
          <w:szCs w:val="18"/>
          <w:lang w:val="pl-PL"/>
        </w:rPr>
        <w:tab/>
      </w:r>
    </w:p>
    <w:p w:rsidR="001860B0" w:rsidRPr="00556DCD" w:rsidRDefault="001860B0" w:rsidP="001860B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</w:p>
    <w:p w:rsidR="00EB65D9" w:rsidRDefault="001860B0" w:rsidP="00EB65D9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556DCD">
        <w:rPr>
          <w:rFonts w:ascii="Arial Narrow" w:hAnsi="Arial Narrow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:rsidR="0049735A" w:rsidRDefault="00EB65D9" w:rsidP="00DE3687">
      <w:pPr>
        <w:jc w:val="right"/>
        <w:rPr>
          <w:rFonts w:ascii="Arial Narrow" w:hAnsi="Arial Narrow"/>
          <w:i/>
          <w:sz w:val="20"/>
          <w:szCs w:val="20"/>
        </w:rPr>
      </w:pPr>
      <w:r w:rsidRPr="00EB65D9"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  <w:t>(podpis i pieczątka Pracodawcy lub osoby uprawnionej)</w:t>
      </w:r>
    </w:p>
    <w:p w:rsidR="00556DCD" w:rsidRDefault="00556DCD" w:rsidP="00DE3687">
      <w:pPr>
        <w:jc w:val="right"/>
        <w:rPr>
          <w:rFonts w:ascii="Arial Narrow" w:hAnsi="Arial Narrow"/>
          <w:i/>
          <w:sz w:val="20"/>
          <w:szCs w:val="20"/>
        </w:rPr>
      </w:pPr>
    </w:p>
    <w:p w:rsidR="00BD11AA" w:rsidRDefault="00BD11AA" w:rsidP="0002251B">
      <w:pPr>
        <w:rPr>
          <w:rFonts w:ascii="Arial Narrow" w:hAnsi="Arial Narrow"/>
          <w:i/>
          <w:sz w:val="20"/>
          <w:szCs w:val="20"/>
        </w:rPr>
      </w:pPr>
    </w:p>
    <w:p w:rsidR="00EB65D9" w:rsidRDefault="00EB65D9" w:rsidP="00EB65D9">
      <w:pPr>
        <w:rPr>
          <w:rFonts w:ascii="Arial Narrow" w:hAnsi="Arial Narrow"/>
          <w:i/>
          <w:sz w:val="20"/>
          <w:szCs w:val="20"/>
        </w:rPr>
      </w:pPr>
    </w:p>
    <w:p w:rsidR="00BD11AA" w:rsidRPr="0002251B" w:rsidRDefault="00BD11AA" w:rsidP="00DE3687">
      <w:pPr>
        <w:jc w:val="right"/>
        <w:rPr>
          <w:rFonts w:ascii="Arial Narrow" w:hAnsi="Arial Narrow"/>
          <w:i/>
          <w:sz w:val="16"/>
          <w:szCs w:val="16"/>
        </w:rPr>
      </w:pPr>
    </w:p>
    <w:p w:rsidR="00CC7467" w:rsidRPr="0002251B" w:rsidRDefault="00CC7467" w:rsidP="00CC7467">
      <w:pPr>
        <w:pStyle w:val="Tekstprzypisudolnego2"/>
        <w:rPr>
          <w:rFonts w:ascii="Arial Narrow" w:hAnsi="Arial Narrow" w:cs="Arial"/>
          <w:sz w:val="16"/>
          <w:szCs w:val="16"/>
        </w:rPr>
      </w:pPr>
      <w:r w:rsidRPr="0002251B">
        <w:rPr>
          <w:rFonts w:ascii="Arial Narrow" w:hAnsi="Arial Narrow" w:cs="Arial"/>
          <w:sz w:val="16"/>
          <w:szCs w:val="16"/>
          <w:vertAlign w:val="superscript"/>
        </w:rPr>
        <w:t xml:space="preserve">1  </w:t>
      </w:r>
      <w:r w:rsidRPr="00EB65D9">
        <w:rPr>
          <w:rFonts w:ascii="Arial Narrow" w:hAnsi="Arial Narrow" w:cs="Arial"/>
          <w:sz w:val="16"/>
          <w:szCs w:val="16"/>
          <w:lang w:val="pl-PL"/>
        </w:rPr>
        <w:t>niepotrzebne skreślić</w:t>
      </w:r>
    </w:p>
    <w:p w:rsidR="00CC7467" w:rsidRDefault="00CC7467" w:rsidP="00CC7467">
      <w:pPr>
        <w:pStyle w:val="Tekstprzypisudolnego"/>
        <w:tabs>
          <w:tab w:val="left" w:pos="4935"/>
        </w:tabs>
        <w:rPr>
          <w:rFonts w:ascii="Arial Narrow" w:hAnsi="Arial Narrow" w:cs="Arial"/>
          <w:color w:val="000000" w:themeColor="text1"/>
          <w:sz w:val="16"/>
          <w:szCs w:val="16"/>
        </w:rPr>
      </w:pPr>
      <w:r w:rsidRPr="0002251B">
        <w:rPr>
          <w:rFonts w:ascii="Arial Narrow" w:hAnsi="Arial Narrow" w:cs="Arial"/>
          <w:color w:val="000000" w:themeColor="text1"/>
          <w:sz w:val="16"/>
          <w:szCs w:val="16"/>
          <w:vertAlign w:val="superscript"/>
        </w:rPr>
        <w:t xml:space="preserve">2  </w:t>
      </w:r>
      <w:r w:rsidRPr="0002251B">
        <w:rPr>
          <w:rFonts w:ascii="Arial Narrow" w:hAnsi="Arial Narrow" w:cs="Arial"/>
          <w:color w:val="000000" w:themeColor="text1"/>
          <w:sz w:val="16"/>
          <w:szCs w:val="16"/>
        </w:rPr>
        <w:t xml:space="preserve">do przedstawionej pomocy de </w:t>
      </w:r>
      <w:proofErr w:type="spellStart"/>
      <w:r w:rsidRPr="0002251B">
        <w:rPr>
          <w:rFonts w:ascii="Arial Narrow" w:hAnsi="Arial Narrow" w:cs="Arial"/>
          <w:color w:val="000000" w:themeColor="text1"/>
          <w:sz w:val="16"/>
          <w:szCs w:val="16"/>
        </w:rPr>
        <w:t>minimis</w:t>
      </w:r>
      <w:proofErr w:type="spellEnd"/>
      <w:r w:rsidRPr="0002251B">
        <w:rPr>
          <w:rFonts w:ascii="Arial Narrow" w:hAnsi="Arial Narrow" w:cs="Arial"/>
          <w:color w:val="000000" w:themeColor="text1"/>
          <w:sz w:val="16"/>
          <w:szCs w:val="16"/>
        </w:rPr>
        <w:t xml:space="preserve"> należy zaliczyć również pomoc de </w:t>
      </w:r>
      <w:proofErr w:type="spellStart"/>
      <w:r w:rsidRPr="0002251B">
        <w:rPr>
          <w:rFonts w:ascii="Arial Narrow" w:hAnsi="Arial Narrow" w:cs="Arial"/>
          <w:color w:val="000000" w:themeColor="text1"/>
          <w:sz w:val="16"/>
          <w:szCs w:val="16"/>
        </w:rPr>
        <w:t>minimis</w:t>
      </w:r>
      <w:proofErr w:type="spellEnd"/>
      <w:r w:rsidRPr="0002251B">
        <w:rPr>
          <w:rFonts w:ascii="Arial Narrow" w:hAnsi="Arial Narrow" w:cs="Arial"/>
          <w:color w:val="000000" w:themeColor="text1"/>
          <w:sz w:val="16"/>
          <w:szCs w:val="16"/>
        </w:rPr>
        <w:t xml:space="preserve"> uzyskaną zgodnie z definicją pojęcia jednego przedsiębiorstwa tzw. "jedno przedsiębiorstwo" obejmuje wszystkie jednostki gospodarcze, które są ze sobą</w:t>
      </w:r>
      <w:r w:rsidR="00EB65D9">
        <w:rPr>
          <w:rFonts w:ascii="Arial Narrow" w:hAnsi="Arial Narrow" w:cs="Arial"/>
          <w:color w:val="000000" w:themeColor="text1"/>
          <w:sz w:val="16"/>
          <w:szCs w:val="16"/>
        </w:rPr>
        <w:t xml:space="preserve"> powiązane co najmniej jednym </w:t>
      </w:r>
      <w:r w:rsidRPr="0002251B">
        <w:rPr>
          <w:rFonts w:ascii="Arial Narrow" w:hAnsi="Arial Narrow" w:cs="Arial"/>
          <w:color w:val="000000" w:themeColor="text1"/>
          <w:sz w:val="16"/>
          <w:szCs w:val="16"/>
        </w:rPr>
        <w:t>z następujących stosunków:</w:t>
      </w:r>
    </w:p>
    <w:p w:rsidR="00EB65D9" w:rsidRPr="0002251B" w:rsidRDefault="00EB65D9" w:rsidP="00CC7467">
      <w:pPr>
        <w:pStyle w:val="Tekstprzypisudolnego"/>
        <w:tabs>
          <w:tab w:val="left" w:pos="4935"/>
        </w:tabs>
        <w:rPr>
          <w:rFonts w:ascii="Arial Narrow" w:hAnsi="Arial Narrow" w:cs="Arial"/>
          <w:color w:val="000000" w:themeColor="text1"/>
          <w:sz w:val="16"/>
          <w:szCs w:val="16"/>
        </w:rPr>
      </w:pPr>
    </w:p>
    <w:p w:rsidR="00CC7467" w:rsidRDefault="00CC7467" w:rsidP="00EB65D9">
      <w:pPr>
        <w:pStyle w:val="Tekstprzypisudolnego"/>
        <w:numPr>
          <w:ilvl w:val="0"/>
          <w:numId w:val="48"/>
        </w:numPr>
        <w:tabs>
          <w:tab w:val="left" w:pos="240"/>
        </w:tabs>
        <w:ind w:left="426" w:hanging="142"/>
        <w:rPr>
          <w:rFonts w:ascii="Arial Narrow" w:hAnsi="Arial Narrow" w:cs="Arial"/>
          <w:color w:val="000000" w:themeColor="text1"/>
          <w:sz w:val="16"/>
          <w:szCs w:val="16"/>
        </w:rPr>
      </w:pPr>
      <w:r w:rsidRPr="0002251B">
        <w:rPr>
          <w:rFonts w:ascii="Arial Narrow" w:hAnsi="Arial Narrow" w:cs="Arial"/>
          <w:color w:val="000000" w:themeColor="text1"/>
          <w:sz w:val="16"/>
          <w:szCs w:val="16"/>
        </w:rPr>
        <w:t>jedna jednostka gospodarcza posiada w drugiej jednostce gospodarczej większość praw głosu akcjonariuszy, wspólników lub członków;</w:t>
      </w:r>
    </w:p>
    <w:p w:rsidR="00EB65D9" w:rsidRDefault="00CC7467" w:rsidP="00EB65D9">
      <w:pPr>
        <w:pStyle w:val="Tekstprzypisudolnego"/>
        <w:numPr>
          <w:ilvl w:val="0"/>
          <w:numId w:val="48"/>
        </w:numPr>
        <w:tabs>
          <w:tab w:val="left" w:pos="240"/>
        </w:tabs>
        <w:ind w:left="426" w:hanging="142"/>
        <w:rPr>
          <w:rFonts w:ascii="Arial Narrow" w:hAnsi="Arial Narrow" w:cs="Arial"/>
          <w:color w:val="000000" w:themeColor="text1"/>
          <w:sz w:val="16"/>
          <w:szCs w:val="16"/>
        </w:rPr>
      </w:pPr>
      <w:r w:rsidRPr="00EB65D9">
        <w:rPr>
          <w:rFonts w:ascii="Arial Narrow" w:hAnsi="Arial Narrow" w:cs="Arial"/>
          <w:color w:val="000000" w:themeColor="text1"/>
          <w:sz w:val="16"/>
          <w:szCs w:val="16"/>
        </w:rPr>
        <w:t>jedna jednostka gospodarcza ma prawo wyznaczyć lub odwołać większość członków organu administracyjnego, zarządzającego lub nadzorczego innej jednostki gospodarczej;</w:t>
      </w:r>
    </w:p>
    <w:p w:rsidR="00CC7467" w:rsidRDefault="00CC7467" w:rsidP="00EB65D9">
      <w:pPr>
        <w:pStyle w:val="Tekstprzypisudolnego"/>
        <w:numPr>
          <w:ilvl w:val="0"/>
          <w:numId w:val="48"/>
        </w:numPr>
        <w:tabs>
          <w:tab w:val="left" w:pos="240"/>
        </w:tabs>
        <w:ind w:left="426" w:hanging="142"/>
        <w:rPr>
          <w:rFonts w:ascii="Arial Narrow" w:hAnsi="Arial Narrow" w:cs="Arial"/>
          <w:color w:val="000000" w:themeColor="text1"/>
          <w:sz w:val="16"/>
          <w:szCs w:val="16"/>
        </w:rPr>
      </w:pPr>
      <w:r w:rsidRPr="00EB65D9">
        <w:rPr>
          <w:rFonts w:ascii="Arial Narrow" w:hAnsi="Arial Narrow" w:cs="Arial"/>
          <w:color w:val="000000" w:themeColor="text1"/>
          <w:sz w:val="16"/>
          <w:szCs w:val="16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:rsidR="00CC7467" w:rsidRPr="00EB65D9" w:rsidRDefault="00CC7467" w:rsidP="00EB65D9">
      <w:pPr>
        <w:pStyle w:val="Tekstprzypisudolnego"/>
        <w:numPr>
          <w:ilvl w:val="0"/>
          <w:numId w:val="48"/>
        </w:numPr>
        <w:tabs>
          <w:tab w:val="left" w:pos="240"/>
        </w:tabs>
        <w:ind w:left="426" w:hanging="142"/>
        <w:rPr>
          <w:rFonts w:ascii="Arial Narrow" w:hAnsi="Arial Narrow" w:cs="Arial"/>
          <w:color w:val="000000" w:themeColor="text1"/>
          <w:sz w:val="16"/>
          <w:szCs w:val="16"/>
        </w:rPr>
      </w:pPr>
      <w:r w:rsidRPr="00EB65D9">
        <w:rPr>
          <w:rFonts w:ascii="Arial Narrow" w:hAnsi="Arial Narrow" w:cs="Arial"/>
          <w:color w:val="000000" w:themeColor="text1"/>
          <w:sz w:val="16"/>
          <w:szCs w:val="16"/>
        </w:rPr>
        <w:t xml:space="preserve">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EB65D9" w:rsidRDefault="00EB65D9" w:rsidP="00954200">
      <w:pPr>
        <w:pStyle w:val="Tekstprzypisudolnego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CC238D" w:rsidRPr="0002251B" w:rsidRDefault="00CC7467" w:rsidP="00954200">
      <w:pPr>
        <w:pStyle w:val="Tekstprzypisudolnego"/>
        <w:rPr>
          <w:rFonts w:ascii="Arial Narrow" w:hAnsi="Arial Narrow" w:cs="Arial"/>
          <w:color w:val="000000" w:themeColor="text1"/>
          <w:sz w:val="16"/>
          <w:szCs w:val="16"/>
        </w:rPr>
      </w:pPr>
      <w:r w:rsidRPr="0002251B">
        <w:rPr>
          <w:rFonts w:ascii="Arial Narrow" w:hAnsi="Arial Narrow" w:cs="Arial"/>
          <w:color w:val="000000" w:themeColor="text1"/>
          <w:sz w:val="16"/>
          <w:szCs w:val="16"/>
        </w:rPr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sectPr w:rsidR="00CC238D" w:rsidRPr="0002251B" w:rsidSect="00EB65D9">
      <w:headerReference w:type="default" r:id="rId8"/>
      <w:headerReference w:type="first" r:id="rId9"/>
      <w:footnotePr>
        <w:numRestart w:val="eachPage"/>
      </w:footnotePr>
      <w:pgSz w:w="11907" w:h="16840"/>
      <w:pgMar w:top="426" w:right="1304" w:bottom="1418" w:left="1304" w:header="42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2C" w:rsidRDefault="002B732C">
      <w:r>
        <w:separator/>
      </w:r>
    </w:p>
  </w:endnote>
  <w:endnote w:type="continuationSeparator" w:id="0">
    <w:p w:rsidR="002B732C" w:rsidRDefault="002B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2C" w:rsidRDefault="002B732C">
      <w:r>
        <w:separator/>
      </w:r>
    </w:p>
  </w:footnote>
  <w:footnote w:type="continuationSeparator" w:id="0">
    <w:p w:rsidR="002B732C" w:rsidRDefault="002B7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Pr="00DA4EF5" w:rsidRDefault="00F3667C" w:rsidP="00156D2F">
    <w:pPr>
      <w:jc w:val="right"/>
      <w:rPr>
        <w:b/>
      </w:rPr>
    </w:pPr>
  </w:p>
  <w:p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D944D28"/>
    <w:multiLevelType w:val="hybridMultilevel"/>
    <w:tmpl w:val="61EC105C"/>
    <w:lvl w:ilvl="0" w:tplc="04150017">
      <w:start w:val="1"/>
      <w:numFmt w:val="lowerLetter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3"/>
  </w:num>
  <w:num w:numId="4">
    <w:abstractNumId w:val="30"/>
  </w:num>
  <w:num w:numId="5">
    <w:abstractNumId w:val="15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</w:num>
  <w:num w:numId="8">
    <w:abstractNumId w:val="26"/>
  </w:num>
  <w:num w:numId="9">
    <w:abstractNumId w:val="6"/>
  </w:num>
  <w:num w:numId="10">
    <w:abstractNumId w:val="12"/>
  </w:num>
  <w:num w:numId="11">
    <w:abstractNumId w:val="28"/>
  </w:num>
  <w:num w:numId="12">
    <w:abstractNumId w:val="33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4"/>
  </w:num>
  <w:num w:numId="20">
    <w:abstractNumId w:val="25"/>
  </w:num>
  <w:num w:numId="21">
    <w:abstractNumId w:val="46"/>
  </w:num>
  <w:num w:numId="22">
    <w:abstractNumId w:val="31"/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2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3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8"/>
  </w:num>
  <w:num w:numId="48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1B16"/>
    <w:rsid w:val="0002251B"/>
    <w:rsid w:val="000255D6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B732C"/>
    <w:rsid w:val="002C0D56"/>
    <w:rsid w:val="002C3493"/>
    <w:rsid w:val="002D3EBA"/>
    <w:rsid w:val="002D7ABE"/>
    <w:rsid w:val="002E07FC"/>
    <w:rsid w:val="002E2563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B788D"/>
    <w:rsid w:val="003C0B35"/>
    <w:rsid w:val="003C3B64"/>
    <w:rsid w:val="003D2F30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69ED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A4864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56DCD"/>
    <w:rsid w:val="00563669"/>
    <w:rsid w:val="0057071C"/>
    <w:rsid w:val="005721FF"/>
    <w:rsid w:val="00575257"/>
    <w:rsid w:val="005824D6"/>
    <w:rsid w:val="005903AA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264"/>
    <w:rsid w:val="006014E0"/>
    <w:rsid w:val="00606094"/>
    <w:rsid w:val="00606A88"/>
    <w:rsid w:val="006079BA"/>
    <w:rsid w:val="006159E4"/>
    <w:rsid w:val="00620B47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A5036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5EED"/>
    <w:rsid w:val="006E6A9A"/>
    <w:rsid w:val="006F27C9"/>
    <w:rsid w:val="006F4E38"/>
    <w:rsid w:val="006F5590"/>
    <w:rsid w:val="007019D8"/>
    <w:rsid w:val="00710329"/>
    <w:rsid w:val="00710501"/>
    <w:rsid w:val="00715FF4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2B26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69BB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2B9C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54200"/>
    <w:rsid w:val="00974AF4"/>
    <w:rsid w:val="00975BB5"/>
    <w:rsid w:val="00977CFF"/>
    <w:rsid w:val="009914F1"/>
    <w:rsid w:val="00994485"/>
    <w:rsid w:val="00997B57"/>
    <w:rsid w:val="009A0D20"/>
    <w:rsid w:val="009A1835"/>
    <w:rsid w:val="009A1BEF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15BD5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11A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34E9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27101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5D9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B65D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B65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82027-E149-41D6-BCFE-AB574B92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2358</Characters>
  <Application>Microsoft Office Word</Application>
  <DocSecurity>0</DocSecurity>
  <Lines>131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Magdalena Palka</cp:lastModifiedBy>
  <cp:revision>3</cp:revision>
  <cp:lastPrinted>2015-10-16T05:32:00Z</cp:lastPrinted>
  <dcterms:created xsi:type="dcterms:W3CDTF">2019-01-08T09:33:00Z</dcterms:created>
  <dcterms:modified xsi:type="dcterms:W3CDTF">2019-01-08T09:34:00Z</dcterms:modified>
</cp:coreProperties>
</file>