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8D" w:rsidRPr="007F3EC6" w:rsidRDefault="00CC238D" w:rsidP="003C3B64">
      <w:pPr>
        <w:rPr>
          <w:rFonts w:ascii="Arial Narrow" w:hAnsi="Arial Narrow"/>
          <w:i/>
          <w:sz w:val="20"/>
          <w:szCs w:val="20"/>
        </w:rPr>
      </w:pPr>
    </w:p>
    <w:p w:rsidR="00C5506C" w:rsidRPr="007F3EC6" w:rsidRDefault="00DE3687" w:rsidP="00DE3687">
      <w:pPr>
        <w:jc w:val="right"/>
        <w:rPr>
          <w:rFonts w:ascii="Arial Narrow" w:hAnsi="Arial Narrow"/>
          <w:i/>
          <w:sz w:val="20"/>
          <w:szCs w:val="20"/>
        </w:rPr>
      </w:pPr>
      <w:r w:rsidRPr="007F3EC6">
        <w:rPr>
          <w:rFonts w:ascii="Arial Narrow" w:hAnsi="Arial Narrow"/>
          <w:i/>
          <w:sz w:val="20"/>
          <w:szCs w:val="20"/>
        </w:rPr>
        <w:t xml:space="preserve">Załącznik  nr </w:t>
      </w:r>
      <w:r w:rsidR="00CA32A8" w:rsidRPr="007F3EC6">
        <w:rPr>
          <w:rFonts w:ascii="Arial Narrow" w:hAnsi="Arial Narrow"/>
          <w:i/>
          <w:sz w:val="20"/>
          <w:szCs w:val="20"/>
        </w:rPr>
        <w:t>4</w:t>
      </w:r>
    </w:p>
    <w:p w:rsidR="00154F78" w:rsidRPr="007F3EC6" w:rsidRDefault="00DE3687" w:rsidP="00DE3687">
      <w:pPr>
        <w:jc w:val="right"/>
        <w:rPr>
          <w:rFonts w:ascii="Arial Narrow" w:hAnsi="Arial Narrow"/>
          <w:i/>
          <w:sz w:val="16"/>
          <w:szCs w:val="16"/>
        </w:rPr>
      </w:pPr>
      <w:r w:rsidRPr="007F3EC6">
        <w:rPr>
          <w:rFonts w:ascii="Arial Narrow" w:hAnsi="Arial Narrow"/>
          <w:i/>
          <w:sz w:val="20"/>
          <w:szCs w:val="20"/>
        </w:rPr>
        <w:t xml:space="preserve"> do wniosku o przyznanie środków z KFS</w:t>
      </w:r>
      <w:r w:rsidRPr="007F3EC6">
        <w:rPr>
          <w:rFonts w:ascii="Arial Narrow" w:hAnsi="Arial Narrow"/>
          <w:i/>
          <w:sz w:val="16"/>
          <w:szCs w:val="16"/>
        </w:rPr>
        <w:t xml:space="preserve"> </w:t>
      </w:r>
    </w:p>
    <w:p w:rsidR="00DE3687" w:rsidRPr="007F3EC6" w:rsidRDefault="00DE3687" w:rsidP="00F150EC">
      <w:pPr>
        <w:jc w:val="right"/>
        <w:rPr>
          <w:rFonts w:ascii="Arial Narrow" w:hAnsi="Arial Narrow"/>
          <w:i/>
          <w:sz w:val="16"/>
          <w:szCs w:val="16"/>
        </w:rPr>
      </w:pPr>
      <w:r w:rsidRPr="007F3EC6">
        <w:rPr>
          <w:rFonts w:ascii="Arial Narrow" w:hAnsi="Arial Narrow"/>
          <w:i/>
          <w:sz w:val="16"/>
          <w:szCs w:val="16"/>
        </w:rPr>
        <w:t xml:space="preserve">    </w:t>
      </w:r>
    </w:p>
    <w:p w:rsidR="00DE3687" w:rsidRPr="007F3EC6" w:rsidRDefault="00DE3687" w:rsidP="00DE3687">
      <w:pPr>
        <w:rPr>
          <w:rFonts w:ascii="Arial Narrow" w:hAnsi="Arial Narrow"/>
          <w:vertAlign w:val="superscript"/>
        </w:rPr>
      </w:pPr>
      <w:r w:rsidRPr="007F3EC6">
        <w:rPr>
          <w:rFonts w:ascii="Arial Narrow" w:hAnsi="Arial Narrow"/>
          <w:vertAlign w:val="superscript"/>
        </w:rPr>
        <w:t>………………………………………………………</w:t>
      </w:r>
    </w:p>
    <w:p w:rsidR="00DE3687" w:rsidRPr="007F3EC6" w:rsidRDefault="00DE3687" w:rsidP="00DE3687">
      <w:pPr>
        <w:rPr>
          <w:rFonts w:ascii="Arial Narrow" w:hAnsi="Arial Narrow"/>
          <w:vertAlign w:val="superscript"/>
        </w:rPr>
      </w:pPr>
      <w:r w:rsidRPr="007F3EC6">
        <w:rPr>
          <w:rFonts w:ascii="Arial Narrow" w:hAnsi="Arial Narrow"/>
          <w:vertAlign w:val="superscript"/>
        </w:rPr>
        <w:t xml:space="preserve">   /pieczęć instytucji szkoleniowej/</w:t>
      </w:r>
    </w:p>
    <w:p w:rsidR="00DE3687" w:rsidRPr="007F3EC6" w:rsidRDefault="00DE3687" w:rsidP="00DE3687">
      <w:pPr>
        <w:rPr>
          <w:rFonts w:ascii="Arial Narrow" w:hAnsi="Arial Narrow"/>
          <w:i/>
        </w:rPr>
      </w:pPr>
    </w:p>
    <w:p w:rsidR="00375729" w:rsidRDefault="00375729" w:rsidP="00DE3687">
      <w:pPr>
        <w:pStyle w:val="Nagwek2"/>
        <w:spacing w:before="0" w:line="240" w:lineRule="auto"/>
        <w:jc w:val="center"/>
        <w:rPr>
          <w:rFonts w:ascii="Arial Narrow" w:hAnsi="Arial Narrow" w:cs="Times New Roman"/>
          <w:b/>
          <w:color w:val="0D0D0D"/>
          <w:sz w:val="24"/>
          <w:szCs w:val="24"/>
          <w:lang w:eastAsia="pl-PL"/>
        </w:rPr>
      </w:pPr>
    </w:p>
    <w:p w:rsidR="00375729" w:rsidRDefault="00375729" w:rsidP="00DE3687">
      <w:pPr>
        <w:pStyle w:val="Nagwek2"/>
        <w:spacing w:before="0" w:line="240" w:lineRule="auto"/>
        <w:jc w:val="center"/>
        <w:rPr>
          <w:rFonts w:ascii="Arial Narrow" w:hAnsi="Arial Narrow" w:cs="Times New Roman"/>
          <w:b/>
          <w:color w:val="0D0D0D"/>
          <w:sz w:val="24"/>
          <w:szCs w:val="24"/>
          <w:lang w:eastAsia="pl-PL"/>
        </w:rPr>
      </w:pPr>
    </w:p>
    <w:p w:rsidR="00DE3687" w:rsidRPr="007F3EC6" w:rsidRDefault="00DE3687" w:rsidP="00DE3687">
      <w:pPr>
        <w:pStyle w:val="Nagwek2"/>
        <w:spacing w:before="0" w:line="240" w:lineRule="auto"/>
        <w:jc w:val="center"/>
        <w:rPr>
          <w:rFonts w:ascii="Arial Narrow" w:hAnsi="Arial Narrow" w:cs="Times New Roman"/>
          <w:b/>
          <w:color w:val="0D0D0D"/>
          <w:sz w:val="24"/>
          <w:szCs w:val="24"/>
          <w:lang w:eastAsia="pl-PL"/>
        </w:rPr>
      </w:pPr>
      <w:r w:rsidRPr="007F3EC6">
        <w:rPr>
          <w:rFonts w:ascii="Arial Narrow" w:hAnsi="Arial Narrow" w:cs="Times New Roman"/>
          <w:b/>
          <w:color w:val="0D0D0D"/>
          <w:sz w:val="24"/>
          <w:szCs w:val="24"/>
          <w:lang w:eastAsia="pl-PL"/>
        </w:rPr>
        <w:t>INFORMACJA Z INSTYTUCJI SZKOLENIOWEJ O SZKOLENIU</w:t>
      </w:r>
    </w:p>
    <w:p w:rsidR="00DE3687" w:rsidRDefault="00DE3687" w:rsidP="00DE3687">
      <w:pPr>
        <w:spacing w:line="360" w:lineRule="auto"/>
        <w:jc w:val="center"/>
        <w:rPr>
          <w:rFonts w:ascii="Arial Narrow" w:hAnsi="Arial Narrow"/>
          <w:i/>
          <w:sz w:val="20"/>
          <w:szCs w:val="20"/>
        </w:rPr>
      </w:pPr>
      <w:r w:rsidRPr="007F3EC6">
        <w:rPr>
          <w:rFonts w:ascii="Arial Narrow" w:hAnsi="Arial Narrow"/>
          <w:b/>
        </w:rPr>
        <w:t xml:space="preserve">W RAMACH KFS </w:t>
      </w:r>
      <w:r w:rsidRPr="007F3EC6">
        <w:rPr>
          <w:rFonts w:ascii="Arial Narrow" w:hAnsi="Arial Narrow"/>
          <w:i/>
          <w:sz w:val="20"/>
          <w:szCs w:val="20"/>
        </w:rPr>
        <w:t>/ wypełnia instytucja szkoleniowa/</w:t>
      </w:r>
    </w:p>
    <w:p w:rsidR="00375729" w:rsidRPr="007F3EC6" w:rsidRDefault="00375729" w:rsidP="00DE3687">
      <w:pPr>
        <w:spacing w:line="360" w:lineRule="auto"/>
        <w:jc w:val="center"/>
        <w:rPr>
          <w:rFonts w:ascii="Arial Narrow" w:hAnsi="Arial Narrow"/>
          <w:i/>
          <w:sz w:val="20"/>
          <w:szCs w:val="20"/>
        </w:rPr>
      </w:pPr>
    </w:p>
    <w:p w:rsidR="00DE3687" w:rsidRDefault="00DE3687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7F6146">
        <w:rPr>
          <w:rFonts w:ascii="Arial Narrow" w:hAnsi="Arial Narrow"/>
          <w:bCs/>
          <w:iCs/>
          <w:sz w:val="20"/>
          <w:szCs w:val="20"/>
        </w:rPr>
        <w:t>Nazwa instytucji szkoleniowej:</w:t>
      </w:r>
      <w:r w:rsidRPr="007F6146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</w:t>
      </w:r>
      <w:r w:rsidR="007F6146" w:rsidRPr="007F6146">
        <w:rPr>
          <w:rFonts w:ascii="Arial Narrow" w:hAnsi="Arial Narrow"/>
          <w:sz w:val="20"/>
          <w:szCs w:val="20"/>
        </w:rPr>
        <w:t>………</w:t>
      </w:r>
      <w:r w:rsidR="007F6146">
        <w:rPr>
          <w:rFonts w:ascii="Arial Narrow" w:hAnsi="Arial Narrow"/>
          <w:sz w:val="20"/>
          <w:szCs w:val="20"/>
        </w:rPr>
        <w:t>…</w:t>
      </w:r>
    </w:p>
    <w:p w:rsidR="00DE3687" w:rsidRDefault="00DE3687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7F6146">
        <w:rPr>
          <w:rFonts w:ascii="Arial Narrow" w:hAnsi="Arial Narrow"/>
          <w:bCs/>
          <w:iCs/>
          <w:sz w:val="20"/>
          <w:szCs w:val="20"/>
        </w:rPr>
        <w:t>Adres instytucji szkoleniowej:</w:t>
      </w:r>
      <w:r w:rsidRPr="007F6146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</w:t>
      </w:r>
      <w:r w:rsidR="007F6146" w:rsidRPr="007F6146">
        <w:rPr>
          <w:rFonts w:ascii="Arial Narrow" w:hAnsi="Arial Narrow"/>
          <w:sz w:val="20"/>
          <w:szCs w:val="20"/>
        </w:rPr>
        <w:t>…….…</w:t>
      </w:r>
      <w:r w:rsidR="007F6146">
        <w:rPr>
          <w:rFonts w:ascii="Arial Narrow" w:hAnsi="Arial Narrow"/>
          <w:sz w:val="20"/>
          <w:szCs w:val="20"/>
        </w:rPr>
        <w:t>…</w:t>
      </w:r>
    </w:p>
    <w:p w:rsidR="00DE3687" w:rsidRPr="007F6146" w:rsidRDefault="00DE3687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7F6146">
        <w:rPr>
          <w:rFonts w:ascii="Arial Narrow" w:hAnsi="Arial Narrow"/>
          <w:bCs/>
          <w:iCs/>
          <w:sz w:val="20"/>
          <w:szCs w:val="20"/>
        </w:rPr>
        <w:t>Nr telefonu</w:t>
      </w:r>
      <w:r w:rsidRPr="007F6146">
        <w:rPr>
          <w:rFonts w:ascii="Arial Narrow" w:hAnsi="Arial Narrow"/>
          <w:sz w:val="20"/>
          <w:szCs w:val="20"/>
        </w:rPr>
        <w:t>:</w:t>
      </w:r>
      <w:r w:rsidRPr="007F6146">
        <w:rPr>
          <w:rFonts w:ascii="Arial Narrow" w:hAnsi="Arial Narrow"/>
        </w:rPr>
        <w:tab/>
      </w:r>
      <w:r w:rsidRPr="007F6146">
        <w:rPr>
          <w:rFonts w:ascii="Arial Narrow" w:hAnsi="Arial Narrow"/>
          <w:sz w:val="16"/>
          <w:szCs w:val="16"/>
        </w:rPr>
        <w:t>........………………………………………………………………………………………………………………</w:t>
      </w:r>
      <w:r w:rsidR="007F3EC6" w:rsidRPr="007F6146">
        <w:rPr>
          <w:rFonts w:ascii="Arial Narrow" w:hAnsi="Arial Narrow"/>
          <w:sz w:val="16"/>
          <w:szCs w:val="16"/>
        </w:rPr>
        <w:t>…………………………….</w:t>
      </w:r>
      <w:r w:rsidRPr="007F6146">
        <w:rPr>
          <w:rFonts w:ascii="Arial Narrow" w:hAnsi="Arial Narrow"/>
          <w:sz w:val="16"/>
          <w:szCs w:val="16"/>
        </w:rPr>
        <w:t>…</w:t>
      </w:r>
      <w:r w:rsidR="007F3EC6" w:rsidRPr="007F6146">
        <w:rPr>
          <w:rFonts w:ascii="Arial Narrow" w:hAnsi="Arial Narrow"/>
          <w:sz w:val="16"/>
          <w:szCs w:val="16"/>
        </w:rPr>
        <w:t>..</w:t>
      </w:r>
      <w:r w:rsidRPr="007F6146">
        <w:rPr>
          <w:rFonts w:ascii="Arial Narrow" w:hAnsi="Arial Narrow"/>
          <w:sz w:val="16"/>
          <w:szCs w:val="16"/>
        </w:rPr>
        <w:t>.</w:t>
      </w:r>
      <w:r w:rsidR="007F6146" w:rsidRPr="007F6146">
        <w:rPr>
          <w:rFonts w:ascii="Arial Narrow" w:hAnsi="Arial Narrow"/>
          <w:sz w:val="16"/>
          <w:szCs w:val="16"/>
        </w:rPr>
        <w:t>.......</w:t>
      </w:r>
      <w:r w:rsidRPr="007F6146">
        <w:rPr>
          <w:rFonts w:ascii="Arial Narrow" w:hAnsi="Arial Narrow"/>
          <w:sz w:val="16"/>
          <w:szCs w:val="16"/>
        </w:rPr>
        <w:t>.…….</w:t>
      </w:r>
    </w:p>
    <w:p w:rsidR="007F6146" w:rsidRPr="007F6146" w:rsidRDefault="00DE3687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proofErr w:type="spellStart"/>
      <w:r w:rsidRPr="007F6146">
        <w:rPr>
          <w:rFonts w:ascii="Arial Narrow" w:hAnsi="Arial Narrow"/>
          <w:bCs/>
          <w:iCs/>
          <w:sz w:val="20"/>
          <w:szCs w:val="20"/>
          <w:lang w:val="en-US"/>
        </w:rPr>
        <w:t>Nr</w:t>
      </w:r>
      <w:proofErr w:type="spellEnd"/>
      <w:r w:rsidRPr="007F6146">
        <w:rPr>
          <w:rFonts w:ascii="Arial Narrow" w:hAnsi="Arial Narrow"/>
          <w:bCs/>
          <w:iCs/>
          <w:sz w:val="20"/>
          <w:szCs w:val="20"/>
          <w:lang w:val="en-US"/>
        </w:rPr>
        <w:t xml:space="preserve"> fax:</w:t>
      </w:r>
      <w:r w:rsidRPr="007F6146">
        <w:rPr>
          <w:rFonts w:ascii="Arial Narrow" w:hAnsi="Arial Narrow"/>
          <w:lang w:val="en-US"/>
        </w:rPr>
        <w:tab/>
      </w:r>
      <w:r w:rsidRPr="007F6146">
        <w:rPr>
          <w:rFonts w:ascii="Arial Narrow" w:hAnsi="Arial Narrow"/>
          <w:sz w:val="16"/>
          <w:szCs w:val="16"/>
          <w:lang w:val="en-US"/>
        </w:rPr>
        <w:t>…………………………………………………………………………………………………………………</w:t>
      </w:r>
      <w:r w:rsidR="007F3EC6" w:rsidRPr="007F6146">
        <w:rPr>
          <w:rFonts w:ascii="Arial Narrow" w:hAnsi="Arial Narrow"/>
          <w:sz w:val="16"/>
          <w:szCs w:val="16"/>
          <w:lang w:val="en-US"/>
        </w:rPr>
        <w:t>……………………………………………</w:t>
      </w:r>
      <w:r w:rsidR="007F6146">
        <w:rPr>
          <w:rFonts w:ascii="Arial Narrow" w:hAnsi="Arial Narrow"/>
          <w:sz w:val="16"/>
          <w:szCs w:val="16"/>
          <w:lang w:val="en-US"/>
        </w:rPr>
        <w:t>…</w:t>
      </w:r>
      <w:r w:rsidRPr="007F6146">
        <w:rPr>
          <w:rFonts w:ascii="Arial Narrow" w:hAnsi="Arial Narrow"/>
          <w:sz w:val="16"/>
          <w:szCs w:val="16"/>
          <w:lang w:val="en-US"/>
        </w:rPr>
        <w:t>…</w:t>
      </w:r>
    </w:p>
    <w:p w:rsidR="00DE3687" w:rsidRPr="007F6146" w:rsidRDefault="00DE3687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proofErr w:type="spellStart"/>
      <w:r w:rsidRPr="007F6146">
        <w:rPr>
          <w:rFonts w:ascii="Arial Narrow" w:hAnsi="Arial Narrow"/>
          <w:bCs/>
          <w:iCs/>
          <w:sz w:val="20"/>
          <w:szCs w:val="20"/>
          <w:lang w:val="en-US"/>
        </w:rPr>
        <w:t>Adres</w:t>
      </w:r>
      <w:proofErr w:type="spellEnd"/>
      <w:r w:rsidRPr="007F6146">
        <w:rPr>
          <w:rFonts w:ascii="Arial Narrow" w:hAnsi="Arial Narrow"/>
          <w:bCs/>
          <w:iCs/>
          <w:sz w:val="20"/>
          <w:szCs w:val="20"/>
          <w:lang w:val="en-US"/>
        </w:rPr>
        <w:t xml:space="preserve"> e-mail:</w:t>
      </w:r>
      <w:r w:rsidRPr="007F6146">
        <w:rPr>
          <w:rFonts w:ascii="Arial Narrow" w:hAnsi="Arial Narrow"/>
          <w:bCs/>
          <w:iCs/>
          <w:lang w:val="en-US"/>
        </w:rPr>
        <w:tab/>
      </w:r>
      <w:r w:rsidRPr="007F6146">
        <w:rPr>
          <w:rFonts w:ascii="Arial Narrow" w:hAnsi="Arial Narrow"/>
          <w:sz w:val="16"/>
          <w:szCs w:val="16"/>
          <w:lang w:val="en-US"/>
        </w:rPr>
        <w:t>……………………………………………………………………………………………………………………………...</w:t>
      </w:r>
      <w:r w:rsidR="007F3EC6" w:rsidRPr="007F6146">
        <w:rPr>
          <w:rFonts w:ascii="Arial Narrow" w:hAnsi="Arial Narrow"/>
          <w:sz w:val="16"/>
          <w:szCs w:val="16"/>
          <w:lang w:val="en-US"/>
        </w:rPr>
        <w:t>................................</w:t>
      </w:r>
      <w:r w:rsidR="007F6146" w:rsidRPr="007F6146">
        <w:rPr>
          <w:rFonts w:ascii="Arial Narrow" w:hAnsi="Arial Narrow"/>
          <w:sz w:val="16"/>
          <w:szCs w:val="16"/>
          <w:lang w:val="en-US"/>
        </w:rPr>
        <w:t>......</w:t>
      </w:r>
      <w:r w:rsidR="007F3EC6" w:rsidRPr="007F6146">
        <w:rPr>
          <w:rFonts w:ascii="Arial Narrow" w:hAnsi="Arial Narrow"/>
          <w:sz w:val="16"/>
          <w:szCs w:val="16"/>
          <w:lang w:val="en-US"/>
        </w:rPr>
        <w:t>............</w:t>
      </w:r>
    </w:p>
    <w:p w:rsidR="00DE3687" w:rsidRPr="007F6146" w:rsidRDefault="00DE3687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7F6146">
        <w:rPr>
          <w:rFonts w:ascii="Arial Narrow" w:hAnsi="Arial Narrow"/>
          <w:sz w:val="20"/>
          <w:szCs w:val="20"/>
        </w:rPr>
        <w:t>NIP:</w:t>
      </w:r>
      <w:r w:rsidRPr="007F6146">
        <w:rPr>
          <w:rFonts w:ascii="Arial Narrow" w:hAnsi="Arial Narrow"/>
          <w:sz w:val="16"/>
          <w:szCs w:val="16"/>
        </w:rPr>
        <w:t>…………………………………………………………………………………….………………..</w:t>
      </w:r>
      <w:r w:rsidRPr="007F6146">
        <w:rPr>
          <w:rFonts w:ascii="Arial Narrow" w:hAnsi="Arial Narrow"/>
          <w:sz w:val="20"/>
          <w:szCs w:val="20"/>
        </w:rPr>
        <w:t>REGON:</w:t>
      </w:r>
      <w:r w:rsidRPr="007F6146">
        <w:rPr>
          <w:rFonts w:ascii="Arial Narrow" w:hAnsi="Arial Narrow"/>
          <w:sz w:val="16"/>
          <w:szCs w:val="16"/>
        </w:rPr>
        <w:t>……………………………………………….…</w:t>
      </w:r>
      <w:r w:rsidR="007F3EC6" w:rsidRPr="007F6146">
        <w:rPr>
          <w:rFonts w:ascii="Arial Narrow" w:hAnsi="Arial Narrow"/>
          <w:sz w:val="16"/>
          <w:szCs w:val="16"/>
        </w:rPr>
        <w:t>.</w:t>
      </w:r>
      <w:r w:rsidRPr="007F6146">
        <w:rPr>
          <w:rFonts w:ascii="Arial Narrow" w:hAnsi="Arial Narrow"/>
          <w:sz w:val="16"/>
          <w:szCs w:val="16"/>
        </w:rPr>
        <w:t>…</w:t>
      </w:r>
      <w:r w:rsidR="007F6146" w:rsidRPr="007F6146">
        <w:rPr>
          <w:rFonts w:ascii="Arial Narrow" w:hAnsi="Arial Narrow"/>
          <w:sz w:val="16"/>
          <w:szCs w:val="16"/>
        </w:rPr>
        <w:t>…..</w:t>
      </w:r>
      <w:r w:rsidRPr="007F6146">
        <w:rPr>
          <w:rFonts w:ascii="Arial Narrow" w:hAnsi="Arial Narrow"/>
          <w:sz w:val="16"/>
          <w:szCs w:val="16"/>
        </w:rPr>
        <w:t>……</w:t>
      </w:r>
    </w:p>
    <w:p w:rsidR="00DE3687" w:rsidRPr="007F6146" w:rsidRDefault="00DE3687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7F6146">
        <w:rPr>
          <w:rFonts w:ascii="Arial Narrow" w:hAnsi="Arial Narrow"/>
          <w:sz w:val="20"/>
          <w:szCs w:val="20"/>
        </w:rPr>
        <w:t>Rodzaj prowadzonej działalności wg PKD/2007/:</w:t>
      </w:r>
      <w:r w:rsidRPr="007F6146">
        <w:rPr>
          <w:rFonts w:ascii="Arial Narrow" w:hAnsi="Arial Narrow"/>
          <w:sz w:val="16"/>
          <w:szCs w:val="16"/>
        </w:rPr>
        <w:t>………………………………………</w:t>
      </w:r>
      <w:r w:rsidR="00C43D49" w:rsidRPr="007F6146">
        <w:rPr>
          <w:rFonts w:ascii="Arial Narrow" w:hAnsi="Arial Narrow"/>
          <w:sz w:val="16"/>
          <w:szCs w:val="16"/>
        </w:rPr>
        <w:t>…………….</w:t>
      </w:r>
      <w:r w:rsidRPr="007F6146">
        <w:rPr>
          <w:rFonts w:ascii="Arial Narrow" w:hAnsi="Arial Narrow"/>
          <w:sz w:val="16"/>
          <w:szCs w:val="16"/>
        </w:rPr>
        <w:t>………………..………………………………</w:t>
      </w:r>
      <w:r w:rsidR="007F6146" w:rsidRPr="007F6146">
        <w:rPr>
          <w:rFonts w:ascii="Arial Narrow" w:hAnsi="Arial Narrow"/>
          <w:sz w:val="16"/>
          <w:szCs w:val="16"/>
        </w:rPr>
        <w:t>…..</w:t>
      </w:r>
      <w:r w:rsidRPr="007F6146">
        <w:rPr>
          <w:rFonts w:ascii="Arial Narrow" w:hAnsi="Arial Narrow"/>
          <w:sz w:val="16"/>
          <w:szCs w:val="16"/>
        </w:rPr>
        <w:t>…</w:t>
      </w:r>
      <w:r w:rsidR="007F3EC6" w:rsidRPr="007F6146">
        <w:rPr>
          <w:rFonts w:ascii="Arial Narrow" w:hAnsi="Arial Narrow"/>
          <w:sz w:val="16"/>
          <w:szCs w:val="16"/>
        </w:rPr>
        <w:t>..…</w:t>
      </w:r>
      <w:r w:rsidR="007F6146">
        <w:rPr>
          <w:rFonts w:ascii="Arial Narrow" w:hAnsi="Arial Narrow"/>
          <w:sz w:val="16"/>
          <w:szCs w:val="16"/>
        </w:rPr>
        <w:t>.</w:t>
      </w:r>
      <w:r w:rsidR="007F3EC6" w:rsidRPr="007F6146">
        <w:rPr>
          <w:rFonts w:ascii="Arial Narrow" w:hAnsi="Arial Narrow"/>
          <w:sz w:val="16"/>
          <w:szCs w:val="16"/>
        </w:rPr>
        <w:t>.</w:t>
      </w:r>
    </w:p>
    <w:p w:rsidR="00DE3687" w:rsidRPr="007F6146" w:rsidRDefault="00DE3687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7F6146">
        <w:rPr>
          <w:rFonts w:ascii="Arial Narrow" w:hAnsi="Arial Narrow"/>
          <w:sz w:val="20"/>
          <w:szCs w:val="20"/>
        </w:rPr>
        <w:t>Nazwa szkolenia:</w:t>
      </w:r>
      <w:r w:rsidRPr="007F6146">
        <w:rPr>
          <w:rFonts w:ascii="Arial Narrow" w:hAnsi="Arial Narrow"/>
          <w:sz w:val="16"/>
          <w:szCs w:val="16"/>
        </w:rPr>
        <w:t>………..……………………………………………………………….……………………………................…</w:t>
      </w:r>
      <w:r w:rsidR="007F6146">
        <w:rPr>
          <w:rFonts w:ascii="Arial Narrow" w:hAnsi="Arial Narrow"/>
          <w:sz w:val="16"/>
          <w:szCs w:val="16"/>
        </w:rPr>
        <w:t>………………………………………..…</w:t>
      </w:r>
    </w:p>
    <w:p w:rsidR="00DE3687" w:rsidRPr="007F6146" w:rsidRDefault="000D2DA9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7F6146">
        <w:rPr>
          <w:rFonts w:ascii="Arial Narrow" w:hAnsi="Arial Narrow"/>
          <w:sz w:val="20"/>
          <w:szCs w:val="20"/>
        </w:rPr>
        <w:t xml:space="preserve">Liczba godzin dydaktycznych </w:t>
      </w:r>
      <w:r w:rsidR="00DE3687" w:rsidRPr="007F6146">
        <w:rPr>
          <w:rFonts w:ascii="Arial Narrow" w:hAnsi="Arial Narrow"/>
          <w:sz w:val="20"/>
          <w:szCs w:val="20"/>
        </w:rPr>
        <w:t xml:space="preserve"> ogółem:</w:t>
      </w:r>
      <w:r w:rsidR="007F3EC6" w:rsidRPr="007F6146">
        <w:rPr>
          <w:rFonts w:ascii="Arial Narrow" w:hAnsi="Arial Narrow"/>
          <w:sz w:val="20"/>
          <w:szCs w:val="20"/>
        </w:rPr>
        <w:t xml:space="preserve"> </w:t>
      </w:r>
      <w:r w:rsidR="00DE3687" w:rsidRPr="007F6146">
        <w:rPr>
          <w:rFonts w:ascii="Arial Narrow" w:hAnsi="Arial Narrow"/>
          <w:sz w:val="20"/>
          <w:szCs w:val="20"/>
        </w:rPr>
        <w:t xml:space="preserve"> </w:t>
      </w:r>
      <w:r w:rsidR="007F3EC6" w:rsidRPr="007F6146">
        <w:rPr>
          <w:rFonts w:ascii="Arial Narrow" w:hAnsi="Arial Narrow"/>
          <w:sz w:val="16"/>
          <w:szCs w:val="16"/>
        </w:rPr>
        <w:t>…………………</w:t>
      </w:r>
      <w:r w:rsidRPr="007F6146">
        <w:rPr>
          <w:rFonts w:ascii="Arial Narrow" w:hAnsi="Arial Narrow"/>
          <w:sz w:val="16"/>
          <w:szCs w:val="16"/>
        </w:rPr>
        <w:t>…………………………………………………………..</w:t>
      </w:r>
      <w:r w:rsidR="00DE3687" w:rsidRPr="007F6146">
        <w:rPr>
          <w:rFonts w:ascii="Arial Narrow" w:hAnsi="Arial Narrow"/>
          <w:sz w:val="16"/>
          <w:szCs w:val="16"/>
        </w:rPr>
        <w:t>……</w:t>
      </w:r>
      <w:r w:rsidR="00DE6634" w:rsidRPr="007F6146">
        <w:rPr>
          <w:rFonts w:ascii="Arial Narrow" w:hAnsi="Arial Narrow"/>
          <w:sz w:val="16"/>
          <w:szCs w:val="16"/>
        </w:rPr>
        <w:t>…….</w:t>
      </w:r>
      <w:r w:rsidR="00DE3687" w:rsidRPr="007F6146">
        <w:rPr>
          <w:rFonts w:ascii="Arial Narrow" w:hAnsi="Arial Narrow"/>
          <w:sz w:val="16"/>
          <w:szCs w:val="16"/>
        </w:rPr>
        <w:t>…</w:t>
      </w:r>
      <w:r w:rsidR="007F3EC6" w:rsidRPr="007F6146">
        <w:rPr>
          <w:rFonts w:ascii="Arial Narrow" w:hAnsi="Arial Narrow"/>
          <w:sz w:val="16"/>
          <w:szCs w:val="16"/>
        </w:rPr>
        <w:t>…………………………</w:t>
      </w:r>
      <w:r w:rsidR="007F6146" w:rsidRPr="007F6146">
        <w:rPr>
          <w:rFonts w:ascii="Arial Narrow" w:hAnsi="Arial Narrow"/>
          <w:sz w:val="16"/>
          <w:szCs w:val="16"/>
        </w:rPr>
        <w:t>.…..</w:t>
      </w:r>
      <w:r w:rsidR="007F6146">
        <w:rPr>
          <w:rFonts w:ascii="Arial Narrow" w:hAnsi="Arial Narrow"/>
          <w:sz w:val="16"/>
          <w:szCs w:val="16"/>
        </w:rPr>
        <w:t>……</w:t>
      </w:r>
    </w:p>
    <w:p w:rsidR="00DE3687" w:rsidRPr="007F6146" w:rsidRDefault="00DE3687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7F6146">
        <w:rPr>
          <w:rFonts w:ascii="Arial Narrow" w:hAnsi="Arial Narrow"/>
          <w:sz w:val="20"/>
          <w:szCs w:val="20"/>
        </w:rPr>
        <w:t>Termin szkolenia od</w:t>
      </w:r>
      <w:r w:rsidRPr="007F6146">
        <w:rPr>
          <w:rFonts w:ascii="Arial Narrow" w:hAnsi="Arial Narrow"/>
          <w:sz w:val="16"/>
          <w:szCs w:val="16"/>
        </w:rPr>
        <w:t xml:space="preserve"> ……………………………………………………………………….</w:t>
      </w:r>
      <w:r w:rsidRPr="007F6146">
        <w:rPr>
          <w:rFonts w:ascii="Arial Narrow" w:hAnsi="Arial Narrow"/>
          <w:sz w:val="20"/>
          <w:szCs w:val="20"/>
        </w:rPr>
        <w:t>do</w:t>
      </w:r>
      <w:r w:rsidRPr="007F6146">
        <w:rPr>
          <w:rFonts w:ascii="Arial Narrow" w:hAnsi="Arial Narrow"/>
          <w:sz w:val="16"/>
          <w:szCs w:val="16"/>
        </w:rPr>
        <w:t>………………………………………………………..………</w:t>
      </w:r>
      <w:r w:rsidR="007F6146" w:rsidRPr="007F6146">
        <w:rPr>
          <w:rFonts w:ascii="Arial Narrow" w:hAnsi="Arial Narrow"/>
          <w:sz w:val="16"/>
          <w:szCs w:val="16"/>
        </w:rPr>
        <w:t>.</w:t>
      </w:r>
      <w:r w:rsidRPr="007F6146">
        <w:rPr>
          <w:rFonts w:ascii="Arial Narrow" w:hAnsi="Arial Narrow"/>
          <w:sz w:val="16"/>
          <w:szCs w:val="16"/>
        </w:rPr>
        <w:t>……</w:t>
      </w:r>
      <w:r w:rsidR="007F6146" w:rsidRPr="007F6146">
        <w:rPr>
          <w:rFonts w:ascii="Arial Narrow" w:hAnsi="Arial Narrow"/>
          <w:sz w:val="16"/>
          <w:szCs w:val="16"/>
        </w:rPr>
        <w:t>…</w:t>
      </w:r>
      <w:r w:rsidR="007F6146">
        <w:rPr>
          <w:rFonts w:ascii="Arial Narrow" w:hAnsi="Arial Narrow"/>
          <w:sz w:val="16"/>
          <w:szCs w:val="16"/>
        </w:rPr>
        <w:t>.</w:t>
      </w:r>
      <w:r w:rsidR="007F6146" w:rsidRPr="007F6146">
        <w:rPr>
          <w:rFonts w:ascii="Arial Narrow" w:hAnsi="Arial Narrow"/>
          <w:sz w:val="16"/>
          <w:szCs w:val="16"/>
        </w:rPr>
        <w:t>.……</w:t>
      </w:r>
    </w:p>
    <w:p w:rsidR="007F6146" w:rsidRPr="007F6146" w:rsidRDefault="00DE3687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7F6146">
        <w:rPr>
          <w:rFonts w:ascii="Arial Narrow" w:hAnsi="Arial Narrow"/>
          <w:sz w:val="20"/>
          <w:szCs w:val="20"/>
        </w:rPr>
        <w:t>Całkowity koszt szkolenia</w:t>
      </w:r>
      <w:r w:rsidR="00C43D49" w:rsidRPr="007F6146">
        <w:rPr>
          <w:rFonts w:ascii="Arial Narrow" w:hAnsi="Arial Narrow"/>
          <w:sz w:val="20"/>
          <w:szCs w:val="20"/>
        </w:rPr>
        <w:t xml:space="preserve"> 1 osoby</w:t>
      </w:r>
      <w:r w:rsidR="00DE6634" w:rsidRPr="007F3EC6">
        <w:rPr>
          <w:rStyle w:val="Odwoanieprzypisudolnego"/>
          <w:rFonts w:ascii="Arial Narrow" w:hAnsi="Arial Narrow"/>
        </w:rPr>
        <w:footnoteReference w:id="1"/>
      </w:r>
      <w:r w:rsidR="00FA2144" w:rsidRPr="007F6146">
        <w:rPr>
          <w:rFonts w:ascii="Arial Narrow" w:hAnsi="Arial Narrow"/>
          <w:sz w:val="16"/>
          <w:szCs w:val="16"/>
        </w:rPr>
        <w:t xml:space="preserve"> ( </w:t>
      </w:r>
      <w:r w:rsidR="00FA2144" w:rsidRPr="007F6146">
        <w:rPr>
          <w:rFonts w:ascii="Arial Narrow" w:hAnsi="Arial Narrow"/>
          <w:sz w:val="20"/>
          <w:szCs w:val="20"/>
        </w:rPr>
        <w:t xml:space="preserve">w koszcie  szkolenia nie ujmować kosztów </w:t>
      </w:r>
      <w:r w:rsidR="00FA2144" w:rsidRPr="007F6146">
        <w:rPr>
          <w:rFonts w:ascii="Arial Narrow" w:hAnsi="Arial Narrow" w:cs="Arial"/>
          <w:sz w:val="20"/>
          <w:szCs w:val="20"/>
        </w:rPr>
        <w:t xml:space="preserve"> związanych z zakwaterowaniem, wyżywieniem oraz dojazdem</w:t>
      </w:r>
      <w:r w:rsidR="00FA2144" w:rsidRPr="007F6146">
        <w:rPr>
          <w:rFonts w:ascii="Arial Narrow" w:hAnsi="Arial Narrow" w:cs="Arial"/>
          <w:sz w:val="18"/>
          <w:szCs w:val="18"/>
        </w:rPr>
        <w:t>)</w:t>
      </w:r>
      <w:r w:rsidR="00FA2144" w:rsidRPr="007F6146">
        <w:rPr>
          <w:rFonts w:ascii="Arial Narrow" w:hAnsi="Arial Narrow" w:cs="Arial"/>
          <w:sz w:val="16"/>
          <w:szCs w:val="20"/>
        </w:rPr>
        <w:t>:</w:t>
      </w:r>
      <w:r w:rsidR="007F6146" w:rsidRPr="007F6146">
        <w:rPr>
          <w:rFonts w:ascii="Arial Narrow" w:hAnsi="Arial Narrow"/>
          <w:sz w:val="16"/>
          <w:szCs w:val="16"/>
        </w:rPr>
        <w:t>…………………………………………..</w:t>
      </w:r>
      <w:r w:rsidRPr="007F6146">
        <w:rPr>
          <w:rFonts w:ascii="Arial Narrow" w:hAnsi="Arial Narrow"/>
          <w:sz w:val="16"/>
          <w:szCs w:val="16"/>
        </w:rPr>
        <w:t>.</w:t>
      </w:r>
      <w:r w:rsidRPr="007F6146">
        <w:rPr>
          <w:rFonts w:ascii="Arial Narrow" w:hAnsi="Arial Narrow"/>
          <w:sz w:val="20"/>
          <w:szCs w:val="20"/>
        </w:rPr>
        <w:t>słownie złotych</w:t>
      </w:r>
      <w:r w:rsidRPr="007F6146">
        <w:rPr>
          <w:rFonts w:ascii="Arial Narrow" w:hAnsi="Arial Narrow"/>
        </w:rPr>
        <w:t>:</w:t>
      </w:r>
      <w:r w:rsidRPr="007F6146">
        <w:rPr>
          <w:rFonts w:ascii="Arial Narrow" w:hAnsi="Arial Narrow"/>
          <w:sz w:val="16"/>
          <w:szCs w:val="16"/>
        </w:rPr>
        <w:t>……………………………….……………</w:t>
      </w:r>
      <w:r w:rsidR="00795411" w:rsidRPr="007F6146">
        <w:rPr>
          <w:rFonts w:ascii="Arial Narrow" w:hAnsi="Arial Narrow"/>
          <w:sz w:val="16"/>
          <w:szCs w:val="16"/>
        </w:rPr>
        <w:t>……………</w:t>
      </w:r>
      <w:r w:rsidRPr="007F6146">
        <w:rPr>
          <w:rFonts w:ascii="Arial Narrow" w:hAnsi="Arial Narrow"/>
          <w:sz w:val="16"/>
          <w:szCs w:val="16"/>
        </w:rPr>
        <w:t>…………..……</w:t>
      </w:r>
      <w:r w:rsidR="007F3EC6" w:rsidRPr="007F6146">
        <w:rPr>
          <w:rFonts w:ascii="Arial Narrow" w:hAnsi="Arial Narrow"/>
          <w:sz w:val="16"/>
          <w:szCs w:val="16"/>
        </w:rPr>
        <w:t>…………………</w:t>
      </w:r>
      <w:r w:rsidRPr="007F6146">
        <w:rPr>
          <w:rFonts w:ascii="Arial Narrow" w:hAnsi="Arial Narrow"/>
          <w:sz w:val="16"/>
          <w:szCs w:val="16"/>
        </w:rPr>
        <w:t xml:space="preserve"> </w:t>
      </w:r>
    </w:p>
    <w:p w:rsidR="00DE3687" w:rsidRPr="007F6146" w:rsidRDefault="007F6146" w:rsidP="007D13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16"/>
          <w:szCs w:val="16"/>
        </w:rPr>
        <w:t xml:space="preserve"> </w:t>
      </w:r>
      <w:r w:rsidR="00DE3687" w:rsidRPr="007F6146">
        <w:rPr>
          <w:rFonts w:ascii="Arial Narrow" w:hAnsi="Arial Narrow"/>
          <w:sz w:val="20"/>
          <w:szCs w:val="20"/>
        </w:rPr>
        <w:t>Koszt szkolenia 1</w:t>
      </w:r>
      <w:r w:rsidR="00DE6634" w:rsidRPr="007F6146">
        <w:rPr>
          <w:rFonts w:ascii="Arial Narrow" w:hAnsi="Arial Narrow"/>
          <w:sz w:val="20"/>
          <w:szCs w:val="20"/>
        </w:rPr>
        <w:t xml:space="preserve"> </w:t>
      </w:r>
      <w:r w:rsidR="000D2DA9" w:rsidRPr="007F6146">
        <w:rPr>
          <w:rFonts w:ascii="Arial Narrow" w:hAnsi="Arial Narrow"/>
          <w:sz w:val="20"/>
          <w:szCs w:val="20"/>
        </w:rPr>
        <w:t xml:space="preserve">osobogodziny </w:t>
      </w:r>
      <w:r w:rsidR="00DE3687" w:rsidRPr="007F6146">
        <w:rPr>
          <w:rFonts w:ascii="Arial Narrow" w:hAnsi="Arial Narrow"/>
          <w:sz w:val="20"/>
          <w:szCs w:val="20"/>
        </w:rPr>
        <w:t xml:space="preserve">: </w:t>
      </w:r>
      <w:r w:rsidR="00C43D49" w:rsidRPr="007F6146">
        <w:rPr>
          <w:rFonts w:ascii="Arial Narrow" w:hAnsi="Arial Narrow"/>
          <w:sz w:val="16"/>
          <w:szCs w:val="16"/>
        </w:rPr>
        <w:t>……………………</w:t>
      </w:r>
      <w:r w:rsidR="000D2DA9" w:rsidRPr="007F6146">
        <w:rPr>
          <w:rFonts w:ascii="Arial Narrow" w:hAnsi="Arial Narrow"/>
          <w:sz w:val="16"/>
          <w:szCs w:val="16"/>
        </w:rPr>
        <w:t>……………</w:t>
      </w:r>
      <w:r w:rsidR="00DE6634" w:rsidRPr="007F6146">
        <w:rPr>
          <w:rFonts w:ascii="Arial Narrow" w:hAnsi="Arial Narrow"/>
          <w:sz w:val="16"/>
          <w:szCs w:val="16"/>
        </w:rPr>
        <w:t>.</w:t>
      </w:r>
      <w:r w:rsidR="000D2DA9" w:rsidRPr="007F6146">
        <w:rPr>
          <w:rFonts w:ascii="Arial Narrow" w:hAnsi="Arial Narrow"/>
          <w:sz w:val="16"/>
          <w:szCs w:val="16"/>
        </w:rPr>
        <w:t>.</w:t>
      </w:r>
      <w:r w:rsidR="00C43D49" w:rsidRPr="007F6146">
        <w:rPr>
          <w:rFonts w:ascii="Arial Narrow" w:hAnsi="Arial Narrow"/>
          <w:sz w:val="16"/>
          <w:szCs w:val="16"/>
        </w:rPr>
        <w:t>…</w:t>
      </w:r>
      <w:r w:rsidR="00DE6634" w:rsidRPr="007F6146">
        <w:rPr>
          <w:rFonts w:ascii="Arial Narrow" w:hAnsi="Arial Narrow"/>
          <w:sz w:val="16"/>
          <w:szCs w:val="16"/>
        </w:rPr>
        <w:t>…..</w:t>
      </w:r>
      <w:r w:rsidR="00DE3687" w:rsidRPr="007F6146">
        <w:rPr>
          <w:rFonts w:ascii="Arial Narrow" w:hAnsi="Arial Narrow"/>
          <w:sz w:val="16"/>
          <w:szCs w:val="16"/>
        </w:rPr>
        <w:t>….</w:t>
      </w:r>
      <w:r w:rsidR="007F3EC6" w:rsidRPr="007F6146">
        <w:rPr>
          <w:rFonts w:ascii="Arial Narrow" w:hAnsi="Arial Narrow"/>
          <w:sz w:val="20"/>
          <w:szCs w:val="20"/>
        </w:rPr>
        <w:t xml:space="preserve">słownie </w:t>
      </w:r>
      <w:r w:rsidR="00DE3687" w:rsidRPr="007F6146">
        <w:rPr>
          <w:rFonts w:ascii="Arial Narrow" w:hAnsi="Arial Narrow"/>
          <w:sz w:val="20"/>
          <w:szCs w:val="20"/>
        </w:rPr>
        <w:t>złotych</w:t>
      </w:r>
      <w:r w:rsidR="00DE3687" w:rsidRPr="007F6146">
        <w:rPr>
          <w:rFonts w:ascii="Arial Narrow" w:hAnsi="Arial Narrow"/>
        </w:rPr>
        <w:t>:</w:t>
      </w:r>
      <w:r w:rsidR="00DE3687" w:rsidRPr="007F6146">
        <w:rPr>
          <w:rFonts w:ascii="Arial Narrow" w:hAnsi="Arial Narrow"/>
          <w:sz w:val="16"/>
          <w:szCs w:val="16"/>
        </w:rPr>
        <w:t>…</w:t>
      </w:r>
      <w:r w:rsidR="007F3EC6" w:rsidRPr="007F6146">
        <w:rPr>
          <w:rFonts w:ascii="Arial Narrow" w:hAnsi="Arial Narrow"/>
          <w:sz w:val="16"/>
          <w:szCs w:val="16"/>
        </w:rPr>
        <w:t>…………………………………………………</w:t>
      </w:r>
      <w:r>
        <w:rPr>
          <w:rFonts w:ascii="Arial Narrow" w:hAnsi="Arial Narrow"/>
          <w:sz w:val="16"/>
          <w:szCs w:val="16"/>
        </w:rPr>
        <w:t>……...</w:t>
      </w:r>
      <w:r w:rsidR="007F3EC6" w:rsidRPr="007F6146">
        <w:rPr>
          <w:rFonts w:ascii="Arial Narrow" w:hAnsi="Arial Narrow"/>
          <w:sz w:val="16"/>
          <w:szCs w:val="16"/>
        </w:rPr>
        <w:t>…….</w:t>
      </w:r>
    </w:p>
    <w:p w:rsidR="00375729" w:rsidRDefault="00DE3687" w:rsidP="007D13C8">
      <w:pPr>
        <w:spacing w:line="480" w:lineRule="auto"/>
        <w:rPr>
          <w:rFonts w:ascii="Arial Narrow" w:hAnsi="Arial Narrow"/>
          <w:sz w:val="20"/>
          <w:szCs w:val="20"/>
        </w:rPr>
      </w:pPr>
      <w:r w:rsidRPr="007F3EC6">
        <w:rPr>
          <w:rFonts w:ascii="Arial Narrow" w:hAnsi="Arial Narrow"/>
          <w:sz w:val="20"/>
          <w:szCs w:val="20"/>
        </w:rPr>
        <w:t>13. Płatne jednorazowo  ……………………</w:t>
      </w:r>
      <w:r w:rsidR="007F6146">
        <w:rPr>
          <w:rFonts w:ascii="Arial Narrow" w:hAnsi="Arial Narrow"/>
          <w:sz w:val="20"/>
          <w:szCs w:val="20"/>
        </w:rPr>
        <w:t>……</w:t>
      </w:r>
      <w:r w:rsidRPr="007F3EC6">
        <w:rPr>
          <w:rFonts w:ascii="Arial Narrow" w:hAnsi="Arial Narrow"/>
          <w:sz w:val="20"/>
          <w:szCs w:val="20"/>
        </w:rPr>
        <w:t>……</w:t>
      </w:r>
      <w:r w:rsidR="00375729" w:rsidRPr="00375729">
        <w:rPr>
          <w:rFonts w:ascii="Arial Narrow" w:hAnsi="Arial Narrow"/>
          <w:sz w:val="20"/>
          <w:szCs w:val="20"/>
        </w:rPr>
        <w:t>*</w:t>
      </w:r>
      <w:r w:rsidR="00375729">
        <w:rPr>
          <w:rFonts w:ascii="Arial Narrow" w:hAnsi="Arial Narrow"/>
          <w:sz w:val="20"/>
          <w:szCs w:val="20"/>
        </w:rPr>
        <w:t xml:space="preserve"> </w:t>
      </w:r>
    </w:p>
    <w:p w:rsidR="007F6146" w:rsidRPr="00375729" w:rsidRDefault="00375729" w:rsidP="007D13C8">
      <w:pPr>
        <w:spacing w:line="48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375729">
        <w:rPr>
          <w:rFonts w:ascii="Arial Narrow" w:hAnsi="Arial Narrow"/>
          <w:sz w:val="20"/>
          <w:szCs w:val="20"/>
        </w:rPr>
        <w:t xml:space="preserve">                                 </w:t>
      </w:r>
      <w:r>
        <w:rPr>
          <w:rFonts w:ascii="Arial Narrow" w:hAnsi="Arial Narrow"/>
          <w:sz w:val="20"/>
          <w:szCs w:val="20"/>
        </w:rPr>
        <w:t xml:space="preserve">               </w:t>
      </w:r>
      <w:r>
        <w:rPr>
          <w:rFonts w:ascii="Arial Narrow" w:hAnsi="Arial Narrow"/>
          <w:sz w:val="18"/>
          <w:szCs w:val="18"/>
        </w:rPr>
        <w:t xml:space="preserve"> </w:t>
      </w:r>
      <w:r w:rsidR="007F6146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(</w:t>
      </w:r>
      <w:r w:rsidRPr="00375729">
        <w:rPr>
          <w:rFonts w:ascii="Arial Narrow" w:hAnsi="Arial Narrow"/>
          <w:sz w:val="18"/>
          <w:szCs w:val="18"/>
        </w:rPr>
        <w:t>kwota)</w:t>
      </w:r>
    </w:p>
    <w:p w:rsidR="00375729" w:rsidRDefault="00375729" w:rsidP="007D13C8">
      <w:pPr>
        <w:spacing w:line="480" w:lineRule="auto"/>
        <w:rPr>
          <w:rFonts w:ascii="Arial Narrow" w:hAnsi="Arial Narrow"/>
          <w:sz w:val="20"/>
          <w:szCs w:val="20"/>
        </w:rPr>
      </w:pPr>
    </w:p>
    <w:p w:rsidR="00DE3687" w:rsidRPr="00375729" w:rsidRDefault="00375729" w:rsidP="007D13C8">
      <w:pPr>
        <w:spacing w:line="48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14. </w:t>
      </w:r>
      <w:r w:rsidR="00DE3687" w:rsidRPr="007F3EC6">
        <w:rPr>
          <w:rFonts w:ascii="Arial Narrow" w:hAnsi="Arial Narrow"/>
          <w:sz w:val="20"/>
          <w:szCs w:val="20"/>
        </w:rPr>
        <w:t>Termin płatności</w:t>
      </w:r>
      <w:r>
        <w:rPr>
          <w:rFonts w:ascii="Arial Narrow" w:hAnsi="Arial Narrow"/>
          <w:sz w:val="20"/>
          <w:szCs w:val="20"/>
        </w:rPr>
        <w:t xml:space="preserve"> nastąpi</w:t>
      </w:r>
      <w:r>
        <w:rPr>
          <w:rFonts w:ascii="Arial Narrow" w:hAnsi="Arial Narrow"/>
        </w:rPr>
        <w:t xml:space="preserve">: </w:t>
      </w:r>
      <w:r w:rsidRPr="00375729">
        <w:rPr>
          <w:rFonts w:ascii="Arial Narrow" w:hAnsi="Arial Narrow"/>
          <w:i/>
          <w:sz w:val="20"/>
          <w:szCs w:val="20"/>
        </w:rPr>
        <w:t xml:space="preserve">przed </w:t>
      </w:r>
      <w:r w:rsidR="004B6CF5">
        <w:rPr>
          <w:rFonts w:ascii="Arial Narrow" w:hAnsi="Arial Narrow"/>
          <w:i/>
          <w:sz w:val="20"/>
          <w:szCs w:val="20"/>
        </w:rPr>
        <w:t xml:space="preserve">rozpoczęciem </w:t>
      </w:r>
      <w:r w:rsidRPr="00375729">
        <w:rPr>
          <w:rFonts w:ascii="Arial Narrow" w:hAnsi="Arial Narrow"/>
          <w:i/>
          <w:sz w:val="20"/>
          <w:szCs w:val="20"/>
        </w:rPr>
        <w:t xml:space="preserve">szkoleniem/ w trakcie </w:t>
      </w:r>
      <w:r>
        <w:rPr>
          <w:rFonts w:ascii="Arial Narrow" w:hAnsi="Arial Narrow"/>
          <w:i/>
          <w:sz w:val="20"/>
          <w:szCs w:val="20"/>
        </w:rPr>
        <w:t xml:space="preserve">trwania </w:t>
      </w:r>
      <w:r w:rsidRPr="00375729">
        <w:rPr>
          <w:rFonts w:ascii="Arial Narrow" w:hAnsi="Arial Narrow"/>
          <w:i/>
          <w:sz w:val="20"/>
          <w:szCs w:val="20"/>
        </w:rPr>
        <w:t>szkolenia</w:t>
      </w:r>
      <w:r w:rsidR="004B6CF5">
        <w:rPr>
          <w:rFonts w:ascii="Arial Narrow" w:hAnsi="Arial Narrow"/>
          <w:sz w:val="20"/>
          <w:szCs w:val="20"/>
        </w:rPr>
        <w:t>/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 xml:space="preserve">po </w:t>
      </w:r>
      <w:r w:rsidR="004B6CF5">
        <w:rPr>
          <w:rFonts w:ascii="Arial Narrow" w:hAnsi="Arial Narrow"/>
          <w:i/>
          <w:sz w:val="20"/>
          <w:szCs w:val="20"/>
        </w:rPr>
        <w:t xml:space="preserve">zakończeniu </w:t>
      </w:r>
      <w:r>
        <w:rPr>
          <w:rFonts w:ascii="Arial Narrow" w:hAnsi="Arial Narrow"/>
          <w:i/>
          <w:sz w:val="20"/>
          <w:szCs w:val="20"/>
        </w:rPr>
        <w:t>szkoleniu</w:t>
      </w:r>
    </w:p>
    <w:p w:rsidR="00DE3687" w:rsidRPr="007F3EC6" w:rsidRDefault="00DE3687" w:rsidP="007F6146">
      <w:pPr>
        <w:spacing w:after="60" w:line="360" w:lineRule="auto"/>
        <w:rPr>
          <w:rFonts w:ascii="Arial Narrow" w:hAnsi="Arial Narrow"/>
          <w:sz w:val="16"/>
          <w:szCs w:val="16"/>
        </w:rPr>
      </w:pPr>
      <w:r w:rsidRPr="007F3EC6">
        <w:rPr>
          <w:rFonts w:ascii="Arial Narrow" w:hAnsi="Arial Narrow"/>
          <w:sz w:val="16"/>
          <w:szCs w:val="16"/>
        </w:rPr>
        <w:tab/>
      </w:r>
      <w:r w:rsidRPr="007F3EC6">
        <w:rPr>
          <w:rFonts w:ascii="Arial Narrow" w:hAnsi="Arial Narrow"/>
          <w:sz w:val="16"/>
          <w:szCs w:val="16"/>
        </w:rPr>
        <w:tab/>
      </w:r>
      <w:r w:rsidRPr="007F3EC6">
        <w:rPr>
          <w:rFonts w:ascii="Arial Narrow" w:hAnsi="Arial Narrow"/>
          <w:sz w:val="16"/>
          <w:szCs w:val="16"/>
        </w:rPr>
        <w:tab/>
      </w:r>
    </w:p>
    <w:p w:rsidR="00DE3687" w:rsidRDefault="00DE3687" w:rsidP="007F6146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7F3EC6" w:rsidRDefault="007F3EC6" w:rsidP="007F6146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7D13C8" w:rsidRPr="007F3EC6" w:rsidRDefault="007D13C8" w:rsidP="007F6146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E3687" w:rsidRPr="007F3EC6" w:rsidRDefault="00DE3687" w:rsidP="007F6146">
      <w:pPr>
        <w:spacing w:line="360" w:lineRule="auto"/>
        <w:jc w:val="both"/>
        <w:rPr>
          <w:rFonts w:ascii="Arial Narrow" w:hAnsi="Arial Narrow"/>
          <w:sz w:val="14"/>
          <w:szCs w:val="14"/>
        </w:rPr>
      </w:pPr>
    </w:p>
    <w:p w:rsidR="00DE3687" w:rsidRPr="007F3EC6" w:rsidRDefault="00DE3687" w:rsidP="007F6146">
      <w:pPr>
        <w:spacing w:line="360" w:lineRule="auto"/>
        <w:jc w:val="both"/>
        <w:rPr>
          <w:rFonts w:ascii="Arial Narrow" w:hAnsi="Arial Narrow"/>
          <w:sz w:val="14"/>
          <w:szCs w:val="14"/>
        </w:rPr>
      </w:pPr>
      <w:r w:rsidRPr="007F3EC6">
        <w:rPr>
          <w:rFonts w:ascii="Arial Narrow" w:hAnsi="Arial Narrow"/>
          <w:sz w:val="14"/>
          <w:szCs w:val="14"/>
        </w:rPr>
        <w:t>..........................................................</w:t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</w:r>
      <w:r w:rsidRPr="007F3EC6">
        <w:rPr>
          <w:rFonts w:ascii="Arial Narrow" w:hAnsi="Arial Narrow"/>
          <w:sz w:val="14"/>
          <w:szCs w:val="14"/>
        </w:rPr>
        <w:tab/>
        <w:t>……........…………..................................................</w:t>
      </w:r>
    </w:p>
    <w:p w:rsidR="00DE3687" w:rsidRPr="007F6146" w:rsidRDefault="007D13C8" w:rsidP="007F6146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6"/>
          <w:szCs w:val="16"/>
        </w:rPr>
        <w:t xml:space="preserve">      </w:t>
      </w:r>
      <w:r w:rsidR="00375729" w:rsidRPr="007D13C8">
        <w:rPr>
          <w:rFonts w:ascii="Arial Narrow" w:hAnsi="Arial Narrow"/>
          <w:i/>
          <w:sz w:val="16"/>
          <w:szCs w:val="16"/>
        </w:rPr>
        <w:t xml:space="preserve"> </w:t>
      </w:r>
      <w:r w:rsidR="00DE3687" w:rsidRPr="007D13C8">
        <w:rPr>
          <w:rFonts w:ascii="Arial Narrow" w:hAnsi="Arial Narrow"/>
          <w:i/>
          <w:sz w:val="16"/>
          <w:szCs w:val="16"/>
        </w:rPr>
        <w:t>/miejscowość i data/</w:t>
      </w:r>
      <w:r w:rsidR="00DE3687" w:rsidRPr="007D13C8">
        <w:rPr>
          <w:rFonts w:ascii="Arial Narrow" w:hAnsi="Arial Narrow"/>
          <w:sz w:val="16"/>
          <w:szCs w:val="16"/>
        </w:rPr>
        <w:tab/>
      </w:r>
      <w:r w:rsidR="00DE3687" w:rsidRPr="007F3EC6">
        <w:rPr>
          <w:rFonts w:ascii="Arial Narrow" w:hAnsi="Arial Narrow"/>
          <w:sz w:val="14"/>
          <w:szCs w:val="14"/>
        </w:rPr>
        <w:tab/>
      </w:r>
      <w:r w:rsidR="00DE3687" w:rsidRPr="007F3EC6">
        <w:rPr>
          <w:rFonts w:ascii="Arial Narrow" w:hAnsi="Arial Narrow"/>
          <w:sz w:val="14"/>
          <w:szCs w:val="14"/>
        </w:rPr>
        <w:tab/>
      </w:r>
      <w:r w:rsidR="00DE3687" w:rsidRPr="007F3EC6">
        <w:rPr>
          <w:rFonts w:ascii="Arial Narrow" w:hAnsi="Arial Narrow"/>
          <w:sz w:val="14"/>
          <w:szCs w:val="14"/>
        </w:rPr>
        <w:tab/>
      </w:r>
      <w:r w:rsidR="00DE3687" w:rsidRPr="007F3EC6">
        <w:rPr>
          <w:rFonts w:ascii="Arial Narrow" w:hAnsi="Arial Narrow"/>
          <w:sz w:val="14"/>
          <w:szCs w:val="14"/>
        </w:rPr>
        <w:tab/>
      </w:r>
      <w:r w:rsidR="00DE3687" w:rsidRPr="007F6146"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 xml:space="preserve">                             </w:t>
      </w:r>
      <w:r w:rsidR="00375729" w:rsidRPr="007F6146">
        <w:rPr>
          <w:rFonts w:ascii="Arial Narrow" w:hAnsi="Arial Narrow"/>
          <w:sz w:val="18"/>
          <w:szCs w:val="18"/>
        </w:rPr>
        <w:t xml:space="preserve"> </w:t>
      </w:r>
      <w:r w:rsidR="00DE3687" w:rsidRPr="007F6146">
        <w:rPr>
          <w:rFonts w:ascii="Arial Narrow" w:hAnsi="Arial Narrow"/>
          <w:i/>
          <w:sz w:val="18"/>
          <w:szCs w:val="18"/>
        </w:rPr>
        <w:t>/stanowisko i po</w:t>
      </w:r>
      <w:r w:rsidR="007F6146">
        <w:rPr>
          <w:rFonts w:ascii="Arial Narrow" w:hAnsi="Arial Narrow"/>
          <w:i/>
          <w:sz w:val="18"/>
          <w:szCs w:val="18"/>
        </w:rPr>
        <w:t xml:space="preserve">dpis osoby </w:t>
      </w:r>
      <w:r w:rsidR="00DE3687" w:rsidRPr="007F6146">
        <w:rPr>
          <w:rFonts w:ascii="Arial Narrow" w:hAnsi="Arial Narrow"/>
          <w:i/>
          <w:sz w:val="18"/>
          <w:szCs w:val="18"/>
        </w:rPr>
        <w:t xml:space="preserve">uprawnionej </w:t>
      </w:r>
    </w:p>
    <w:p w:rsidR="00375729" w:rsidRPr="007D13C8" w:rsidRDefault="00DE3687" w:rsidP="007D13C8">
      <w:pPr>
        <w:spacing w:after="240"/>
        <w:jc w:val="center"/>
        <w:rPr>
          <w:rFonts w:ascii="Arial Narrow" w:hAnsi="Arial Narrow"/>
          <w:i/>
          <w:sz w:val="18"/>
          <w:szCs w:val="18"/>
        </w:rPr>
      </w:pPr>
      <w:r w:rsidRPr="007F6146">
        <w:rPr>
          <w:rFonts w:ascii="Arial Narrow" w:hAnsi="Arial Narrow"/>
          <w:i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7F6146">
        <w:rPr>
          <w:rFonts w:ascii="Arial Narrow" w:hAnsi="Arial Narrow"/>
          <w:i/>
          <w:sz w:val="18"/>
          <w:szCs w:val="18"/>
        </w:rPr>
        <w:t xml:space="preserve">        </w:t>
      </w:r>
      <w:bookmarkStart w:id="0" w:name="_GoBack"/>
      <w:bookmarkEnd w:id="0"/>
      <w:r w:rsidRPr="007F6146">
        <w:rPr>
          <w:rFonts w:ascii="Arial Narrow" w:hAnsi="Arial Narrow"/>
          <w:i/>
          <w:sz w:val="18"/>
          <w:szCs w:val="18"/>
        </w:rPr>
        <w:t xml:space="preserve">ze </w:t>
      </w:r>
      <w:r w:rsidR="008909EC" w:rsidRPr="007F6146">
        <w:rPr>
          <w:rFonts w:ascii="Arial Narrow" w:hAnsi="Arial Narrow"/>
          <w:i/>
          <w:sz w:val="18"/>
          <w:szCs w:val="18"/>
        </w:rPr>
        <w:t>strony instytucji szkoleniowej/</w:t>
      </w:r>
    </w:p>
    <w:p w:rsidR="007F6146" w:rsidRDefault="007F6146" w:rsidP="007F6146">
      <w:pPr>
        <w:spacing w:line="360" w:lineRule="auto"/>
        <w:rPr>
          <w:rFonts w:ascii="Arial Narrow" w:hAnsi="Arial Narrow"/>
          <w:i/>
          <w:sz w:val="16"/>
          <w:szCs w:val="16"/>
        </w:rPr>
      </w:pPr>
    </w:p>
    <w:p w:rsidR="00924BD5" w:rsidRPr="007F6146" w:rsidRDefault="00DE3687" w:rsidP="007F6146">
      <w:pPr>
        <w:spacing w:line="360" w:lineRule="auto"/>
        <w:rPr>
          <w:rFonts w:ascii="Arial Narrow" w:hAnsi="Arial Narrow"/>
          <w:i/>
          <w:sz w:val="16"/>
          <w:szCs w:val="16"/>
        </w:rPr>
      </w:pPr>
      <w:r w:rsidRPr="007F3EC6">
        <w:rPr>
          <w:rFonts w:ascii="Arial Narrow" w:hAnsi="Arial Narrow"/>
          <w:i/>
          <w:sz w:val="16"/>
          <w:szCs w:val="16"/>
        </w:rPr>
        <w:t>*</w:t>
      </w:r>
      <w:r w:rsidR="001E1A0C" w:rsidRPr="007F3EC6">
        <w:rPr>
          <w:rFonts w:ascii="Arial Narrow" w:hAnsi="Arial Narrow"/>
          <w:i/>
          <w:sz w:val="16"/>
          <w:szCs w:val="16"/>
        </w:rPr>
        <w:t>niepotrzebne skreśl</w:t>
      </w:r>
      <w:r w:rsidR="00B57DC4" w:rsidRPr="007F3EC6">
        <w:rPr>
          <w:rFonts w:ascii="Arial Narrow" w:hAnsi="Arial Narrow"/>
          <w:i/>
          <w:sz w:val="16"/>
          <w:szCs w:val="16"/>
        </w:rPr>
        <w:t>ić</w:t>
      </w:r>
    </w:p>
    <w:sectPr w:rsidR="00924BD5" w:rsidRPr="007F6146" w:rsidSect="007D13C8">
      <w:headerReference w:type="default" r:id="rId8"/>
      <w:headerReference w:type="first" r:id="rId9"/>
      <w:footnotePr>
        <w:numRestart w:val="eachPage"/>
      </w:footnotePr>
      <w:pgSz w:w="11907" w:h="16840"/>
      <w:pgMar w:top="1021" w:right="992" w:bottom="0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7E" w:rsidRDefault="0064507E">
      <w:r>
        <w:separator/>
      </w:r>
    </w:p>
  </w:endnote>
  <w:endnote w:type="continuationSeparator" w:id="0">
    <w:p w:rsidR="0064507E" w:rsidRDefault="0064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7E" w:rsidRDefault="0064507E">
      <w:r>
        <w:separator/>
      </w:r>
    </w:p>
  </w:footnote>
  <w:footnote w:type="continuationSeparator" w:id="0">
    <w:p w:rsidR="0064507E" w:rsidRDefault="0064507E">
      <w:r>
        <w:continuationSeparator/>
      </w:r>
    </w:p>
  </w:footnote>
  <w:footnote w:id="1">
    <w:p w:rsidR="00F3667C" w:rsidRPr="00375729" w:rsidRDefault="00F3667C" w:rsidP="00DE6634">
      <w:pPr>
        <w:pStyle w:val="Tekstprzypisudolnego"/>
        <w:rPr>
          <w:rFonts w:ascii="Arial Narrow" w:hAnsi="Arial Narrow"/>
          <w:sz w:val="18"/>
          <w:szCs w:val="18"/>
        </w:rPr>
      </w:pPr>
      <w:r w:rsidRPr="007F3EC6">
        <w:rPr>
          <w:rStyle w:val="Odwoanieprzypisudolnego"/>
          <w:rFonts w:ascii="Arial Narrow" w:hAnsi="Arial Narrow"/>
        </w:rPr>
        <w:footnoteRef/>
      </w:r>
      <w:r w:rsidRPr="007F3EC6">
        <w:rPr>
          <w:rFonts w:ascii="Arial Narrow" w:hAnsi="Arial Narrow"/>
        </w:rPr>
        <w:t xml:space="preserve"> </w:t>
      </w:r>
      <w:r w:rsidRPr="00375729">
        <w:rPr>
          <w:rFonts w:ascii="Arial Narrow" w:hAnsi="Arial Narrow"/>
          <w:sz w:val="18"/>
          <w:szCs w:val="18"/>
        </w:rPr>
        <w:t>Zgodnie z przepisem §3 ust. 1 pkt 14 rozporządzenia Ministra Finans</w:t>
      </w:r>
      <w:r w:rsidR="00375729">
        <w:rPr>
          <w:rFonts w:ascii="Arial Narrow" w:hAnsi="Arial Narrow"/>
          <w:sz w:val="18"/>
          <w:szCs w:val="18"/>
        </w:rPr>
        <w:t xml:space="preserve">ów z dnia 20 grudnia 2013 roku </w:t>
      </w:r>
      <w:r w:rsidRPr="00375729">
        <w:rPr>
          <w:rFonts w:ascii="Arial Narrow" w:hAnsi="Arial Narrow"/>
          <w:sz w:val="18"/>
          <w:szCs w:val="18"/>
        </w:rPr>
        <w:t xml:space="preserve">w sprawie zwolnień od podatku od towarów </w:t>
      </w:r>
      <w:r w:rsidR="007F6146">
        <w:rPr>
          <w:rFonts w:ascii="Arial Narrow" w:hAnsi="Arial Narrow"/>
          <w:sz w:val="18"/>
          <w:szCs w:val="18"/>
        </w:rPr>
        <w:br/>
      </w:r>
      <w:r w:rsidRPr="00375729">
        <w:rPr>
          <w:rFonts w:ascii="Arial Narrow" w:hAnsi="Arial Narrow"/>
          <w:sz w:val="18"/>
          <w:szCs w:val="18"/>
        </w:rPr>
        <w:t>i usług oraz warunków stoso</w:t>
      </w:r>
      <w:r w:rsidR="00375729">
        <w:rPr>
          <w:rFonts w:ascii="Arial Narrow" w:hAnsi="Arial Narrow"/>
          <w:sz w:val="18"/>
          <w:szCs w:val="18"/>
        </w:rPr>
        <w:t xml:space="preserve">wania tych zwolnień, zwolniono </w:t>
      </w:r>
      <w:r w:rsidRPr="00375729">
        <w:rPr>
          <w:rFonts w:ascii="Arial Narrow" w:hAnsi="Arial Narrow"/>
          <w:sz w:val="18"/>
          <w:szCs w:val="18"/>
        </w:rPr>
        <w:t>z podatku VAT usługi kształcenia zawodowego lub przekwalifiko</w:t>
      </w:r>
      <w:r w:rsidR="00375729">
        <w:rPr>
          <w:rFonts w:ascii="Arial Narrow" w:hAnsi="Arial Narrow"/>
          <w:sz w:val="18"/>
          <w:szCs w:val="18"/>
        </w:rPr>
        <w:t xml:space="preserve">wania zawodowego, sfinansowane </w:t>
      </w:r>
      <w:r w:rsidRPr="00375729">
        <w:rPr>
          <w:rFonts w:ascii="Arial Narrow" w:hAnsi="Arial Narrow"/>
          <w:sz w:val="18"/>
          <w:szCs w:val="18"/>
        </w:rPr>
        <w:t xml:space="preserve">w co najmniej 70% ze środków publicznych oraz świadczenie usług i dostawę towarów ściśle z tymi usługami związane. </w:t>
      </w:r>
    </w:p>
    <w:p w:rsidR="00F3667C" w:rsidRDefault="00F3667C" w:rsidP="00DE66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Pr="00DA4EF5" w:rsidRDefault="00F3667C" w:rsidP="00156D2F">
    <w:pPr>
      <w:jc w:val="right"/>
      <w:rPr>
        <w:b/>
      </w:rPr>
    </w:pPr>
  </w:p>
  <w:p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BE7643"/>
    <w:multiLevelType w:val="hybridMultilevel"/>
    <w:tmpl w:val="68A02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6527E"/>
    <w:multiLevelType w:val="hybridMultilevel"/>
    <w:tmpl w:val="DD906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7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3"/>
  </w:num>
  <w:num w:numId="4">
    <w:abstractNumId w:val="30"/>
  </w:num>
  <w:num w:numId="5">
    <w:abstractNumId w:val="15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0"/>
  </w:num>
  <w:num w:numId="8">
    <w:abstractNumId w:val="25"/>
  </w:num>
  <w:num w:numId="9">
    <w:abstractNumId w:val="6"/>
  </w:num>
  <w:num w:numId="10">
    <w:abstractNumId w:val="12"/>
  </w:num>
  <w:num w:numId="11">
    <w:abstractNumId w:val="27"/>
  </w:num>
  <w:num w:numId="12">
    <w:abstractNumId w:val="33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4"/>
  </w:num>
  <w:num w:numId="20">
    <w:abstractNumId w:val="24"/>
  </w:num>
  <w:num w:numId="21">
    <w:abstractNumId w:val="47"/>
  </w:num>
  <w:num w:numId="22">
    <w:abstractNumId w:val="31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3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8"/>
  </w:num>
  <w:num w:numId="48">
    <w:abstractNumId w:val="44"/>
  </w:num>
  <w:num w:numId="49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C1978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4F78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C411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5729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2946"/>
    <w:rsid w:val="003C3B64"/>
    <w:rsid w:val="003D362B"/>
    <w:rsid w:val="003D4211"/>
    <w:rsid w:val="003D6223"/>
    <w:rsid w:val="003E0017"/>
    <w:rsid w:val="003E1141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B6CF5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507E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098D"/>
    <w:rsid w:val="00772197"/>
    <w:rsid w:val="007818FF"/>
    <w:rsid w:val="0078195F"/>
    <w:rsid w:val="00787411"/>
    <w:rsid w:val="007947AD"/>
    <w:rsid w:val="00795411"/>
    <w:rsid w:val="007A1A91"/>
    <w:rsid w:val="007A1DAD"/>
    <w:rsid w:val="007A31A5"/>
    <w:rsid w:val="007B70E9"/>
    <w:rsid w:val="007B774C"/>
    <w:rsid w:val="007C2603"/>
    <w:rsid w:val="007C4BBD"/>
    <w:rsid w:val="007C6179"/>
    <w:rsid w:val="007D13C8"/>
    <w:rsid w:val="007F004F"/>
    <w:rsid w:val="007F0D35"/>
    <w:rsid w:val="007F3EC6"/>
    <w:rsid w:val="007F5AED"/>
    <w:rsid w:val="007F6146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115F"/>
    <w:rsid w:val="00881446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1039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42F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5506C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A32A8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5C55"/>
    <w:rsid w:val="00D56588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50EC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4E4A"/>
    <w:rsid w:val="00F94B05"/>
    <w:rsid w:val="00F9616E"/>
    <w:rsid w:val="00FA2144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C51E2-FDEC-4D5C-B583-C5789819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Magdalena Palka</cp:lastModifiedBy>
  <cp:revision>3</cp:revision>
  <cp:lastPrinted>2018-01-16T08:28:00Z</cp:lastPrinted>
  <dcterms:created xsi:type="dcterms:W3CDTF">2019-01-15T08:29:00Z</dcterms:created>
  <dcterms:modified xsi:type="dcterms:W3CDTF">2019-01-15T08:31:00Z</dcterms:modified>
</cp:coreProperties>
</file>